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B8" w:rsidRDefault="00FC537F">
      <w:pPr>
        <w:jc w:val="center"/>
        <w:rPr>
          <w:rFonts w:ascii="Arial" w:hAnsi="Arial" w:cs="Arial"/>
          <w:b/>
          <w:sz w:val="32"/>
          <w:lang w:eastAsia="ar-SA"/>
        </w:rPr>
      </w:pPr>
      <w:bookmarkStart w:id="0" w:name="_GoBack"/>
      <w:bookmarkEnd w:id="0"/>
      <w:r>
        <w:rPr>
          <w:rFonts w:ascii="Arial" w:hAnsi="Arial" w:cs="Arial"/>
          <w:b/>
          <w:sz w:val="32"/>
          <w:lang w:eastAsia="ar-SA"/>
        </w:rPr>
        <w:t>UFFICIO SCOLASTICO REGIONALE PER LA LOMBARDIA</w:t>
      </w:r>
    </w:p>
    <w:p w:rsidR="00E53AB8" w:rsidRDefault="00FC537F">
      <w:pPr>
        <w:jc w:val="center"/>
        <w:rPr>
          <w:rFonts w:ascii="Arial" w:hAnsi="Arial" w:cs="Arial"/>
          <w:b/>
          <w:sz w:val="32"/>
          <w:lang w:eastAsia="ar-SA"/>
        </w:rPr>
      </w:pPr>
      <w:r>
        <w:rPr>
          <w:rFonts w:ascii="Arial" w:hAnsi="Arial" w:cs="Arial"/>
          <w:b/>
          <w:sz w:val="32"/>
          <w:lang w:eastAsia="ar-SA"/>
        </w:rPr>
        <w:t>AMBITO TERRITORIALE DI BERGAMO</w:t>
      </w:r>
    </w:p>
    <w:p w:rsidR="00E53AB8" w:rsidRDefault="00E53AB8">
      <w:pPr>
        <w:rPr>
          <w:rFonts w:ascii="Arial" w:hAnsi="Arial" w:cs="Arial"/>
          <w:b/>
          <w:sz w:val="32"/>
          <w:lang w:eastAsia="ar-SA"/>
        </w:rPr>
      </w:pPr>
    </w:p>
    <w:p w:rsidR="00E53AB8" w:rsidRDefault="00E53AB8">
      <w:pPr>
        <w:jc w:val="center"/>
        <w:rPr>
          <w:rFonts w:ascii="Arial" w:hAnsi="Arial" w:cs="Arial"/>
          <w:b/>
          <w:sz w:val="32"/>
          <w:lang w:eastAsia="ar-SA"/>
        </w:rPr>
      </w:pPr>
    </w:p>
    <w:p w:rsidR="00E53AB8" w:rsidRDefault="00E53AB8">
      <w:pPr>
        <w:jc w:val="center"/>
        <w:rPr>
          <w:rFonts w:ascii="Arial" w:hAnsi="Arial" w:cs="Arial"/>
          <w:b/>
          <w:sz w:val="32"/>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 xml:space="preserve">ISTITUTO COMPRENSIVO DI </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 xml:space="preserve">CIRCOLO DIDATTICO </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SCUOLA MEDIA DI</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ISTITUTO SUPERIORE DI</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jc w:val="center"/>
        <w:rPr>
          <w:rFonts w:ascii="Arial" w:hAnsi="Arial" w:cs="Arial"/>
          <w:b/>
          <w:sz w:val="48"/>
          <w:szCs w:val="48"/>
          <w:lang w:eastAsia="ar-SA"/>
        </w:rPr>
      </w:pPr>
    </w:p>
    <w:p w:rsidR="00E53AB8" w:rsidRDefault="00FC537F">
      <w:pPr>
        <w:jc w:val="center"/>
        <w:rPr>
          <w:rFonts w:ascii="Arial" w:hAnsi="Arial" w:cs="Arial"/>
          <w:b/>
          <w:sz w:val="72"/>
          <w:szCs w:val="72"/>
          <w:lang w:eastAsia="ar-SA"/>
        </w:rPr>
      </w:pPr>
      <w:r>
        <w:rPr>
          <w:rFonts w:ascii="Arial" w:hAnsi="Arial" w:cs="Arial"/>
          <w:b/>
          <w:sz w:val="72"/>
          <w:szCs w:val="72"/>
          <w:lang w:eastAsia="ar-SA"/>
        </w:rPr>
        <w:t>FASCICOLO PERSONALE</w:t>
      </w: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FC537F">
      <w:pPr>
        <w:rPr>
          <w:rFonts w:ascii="Arial" w:hAnsi="Arial" w:cs="Arial"/>
          <w:sz w:val="28"/>
          <w:szCs w:val="28"/>
          <w:lang w:eastAsia="ar-SA"/>
        </w:rPr>
      </w:pPr>
      <w:r>
        <w:rPr>
          <w:rFonts w:ascii="Arial" w:hAnsi="Arial" w:cs="Arial"/>
          <w:b/>
          <w:sz w:val="28"/>
          <w:szCs w:val="28"/>
          <w:lang w:eastAsia="ar-SA"/>
        </w:rPr>
        <w:t xml:space="preserve">Alunno/a </w:t>
      </w:r>
    </w:p>
    <w:p w:rsidR="00E53AB8" w:rsidRDefault="00E53AB8">
      <w:pPr>
        <w:rPr>
          <w:rFonts w:ascii="Arial" w:hAnsi="Arial" w:cs="Arial"/>
          <w:b/>
          <w:sz w:val="28"/>
          <w:szCs w:val="28"/>
          <w:lang w:eastAsia="ar-SA"/>
        </w:rPr>
      </w:pPr>
    </w:p>
    <w:p w:rsidR="00E53AB8" w:rsidRDefault="00FC537F">
      <w:pPr>
        <w:rPr>
          <w:rFonts w:ascii="Arial" w:hAnsi="Arial" w:cs="Arial"/>
          <w:sz w:val="28"/>
          <w:szCs w:val="28"/>
          <w:lang w:eastAsia="ar-SA"/>
        </w:rPr>
      </w:pPr>
      <w:r>
        <w:rPr>
          <w:rFonts w:ascii="Arial" w:hAnsi="Arial" w:cs="Arial"/>
          <w:b/>
          <w:sz w:val="28"/>
          <w:szCs w:val="28"/>
          <w:lang w:eastAsia="ar-SA"/>
        </w:rPr>
        <w:t xml:space="preserve">Scuola </w:t>
      </w:r>
    </w:p>
    <w:p w:rsidR="00E53AB8" w:rsidRDefault="00E53AB8">
      <w:pPr>
        <w:rPr>
          <w:rFonts w:ascii="Arial" w:hAnsi="Arial" w:cs="Arial"/>
          <w:b/>
          <w:sz w:val="28"/>
          <w:szCs w:val="28"/>
          <w:lang w:eastAsia="ar-SA"/>
        </w:rPr>
      </w:pPr>
    </w:p>
    <w:p w:rsidR="00E53AB8" w:rsidRDefault="00FC537F">
      <w:pPr>
        <w:rPr>
          <w:rFonts w:ascii="Arial" w:hAnsi="Arial" w:cs="Arial"/>
          <w:sz w:val="28"/>
          <w:szCs w:val="28"/>
          <w:lang w:eastAsia="ar-SA"/>
        </w:rPr>
      </w:pPr>
      <w:r>
        <w:rPr>
          <w:rFonts w:ascii="Arial" w:hAnsi="Arial" w:cs="Arial"/>
          <w:b/>
          <w:sz w:val="28"/>
          <w:szCs w:val="28"/>
          <w:lang w:eastAsia="ar-SA"/>
        </w:rPr>
        <w:t xml:space="preserve">Classe </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FC537F">
      <w:pPr>
        <w:rPr>
          <w:rFonts w:ascii="Arial" w:hAnsi="Arial" w:cs="Arial"/>
          <w:sz w:val="28"/>
          <w:szCs w:val="28"/>
          <w:lang w:eastAsia="ar-SA"/>
        </w:rPr>
      </w:pPr>
      <w:r>
        <w:rPr>
          <w:rFonts w:ascii="Arial" w:hAnsi="Arial" w:cs="Arial"/>
          <w:b/>
          <w:sz w:val="28"/>
          <w:szCs w:val="28"/>
          <w:lang w:eastAsia="ar-SA"/>
        </w:rPr>
        <w:t xml:space="preserve">Insegnanti </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FC537F">
      <w:pPr>
        <w:rPr>
          <w:rFonts w:ascii="Arial" w:hAnsi="Arial" w:cs="Arial"/>
          <w:sz w:val="28"/>
          <w:szCs w:val="28"/>
          <w:lang w:eastAsia="ar-SA"/>
        </w:rPr>
      </w:pPr>
      <w:r>
        <w:rPr>
          <w:rFonts w:ascii="Arial" w:hAnsi="Arial" w:cs="Arial"/>
          <w:b/>
          <w:sz w:val="28"/>
          <w:szCs w:val="28"/>
          <w:lang w:eastAsia="ar-SA"/>
        </w:rPr>
        <w:t xml:space="preserve">Assistente educatore </w:t>
      </w:r>
    </w:p>
    <w:p w:rsidR="00E53AB8" w:rsidRDefault="00FC537F">
      <w:pPr>
        <w:rPr>
          <w:rFonts w:ascii="Arial" w:hAnsi="Arial" w:cs="Arial"/>
          <w:sz w:val="28"/>
          <w:szCs w:val="28"/>
          <w:lang w:eastAsia="ar-SA"/>
        </w:rPr>
      </w:pPr>
      <w:r>
        <w:rPr>
          <w:rFonts w:ascii="Arial" w:hAnsi="Arial" w:cs="Arial"/>
          <w:b/>
          <w:sz w:val="28"/>
          <w:szCs w:val="28"/>
          <w:lang w:eastAsia="ar-SA"/>
        </w:rPr>
        <w:t xml:space="preserve">(o Istruttore Provinciale) </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FC537F">
      <w:pPr>
        <w:jc w:val="center"/>
        <w:rPr>
          <w:rFonts w:ascii="Arial" w:hAnsi="Arial" w:cs="Arial"/>
          <w:b/>
          <w:sz w:val="28"/>
          <w:szCs w:val="28"/>
          <w:lang w:eastAsia="ar-SA"/>
        </w:rPr>
        <w:sectPr w:rsidR="00E53AB8">
          <w:pgSz w:w="11905" w:h="16837"/>
          <w:pgMar w:top="1134" w:right="566" w:bottom="851" w:left="1418" w:header="720" w:footer="720" w:gutter="0"/>
          <w:pgNumType w:start="1"/>
          <w:cols w:space="720"/>
          <w:docGrid w:linePitch="360"/>
        </w:sectPr>
      </w:pPr>
      <w:r>
        <w:rPr>
          <w:rFonts w:ascii="Arial" w:hAnsi="Arial" w:cs="Arial"/>
          <w:b/>
          <w:sz w:val="28"/>
          <w:szCs w:val="28"/>
          <w:lang w:eastAsia="ar-SA"/>
        </w:rPr>
        <w:t>ANNO SCOLASTICO 2011/2012</w:t>
      </w:r>
    </w:p>
    <w:p w:rsidR="00E53AB8" w:rsidRDefault="00FC537F">
      <w:pPr>
        <w:spacing w:line="360" w:lineRule="auto"/>
        <w:rPr>
          <w:rFonts w:ascii="Arial" w:hAnsi="Arial" w:cs="Arial"/>
          <w:b/>
          <w:i/>
          <w:u w:val="single"/>
        </w:rPr>
      </w:pPr>
      <w:r>
        <w:rPr>
          <w:rFonts w:ascii="Arial" w:hAnsi="Arial" w:cs="Arial"/>
          <w:b/>
          <w:i/>
          <w:u w:val="single"/>
        </w:rPr>
        <w:lastRenderedPageBreak/>
        <w:t>Nel fascicolo personale, documentare diventa l’unico modo per …</w:t>
      </w:r>
    </w:p>
    <w:p w:rsidR="00E53AB8" w:rsidRDefault="00FC537F">
      <w:pPr>
        <w:numPr>
          <w:ilvl w:val="0"/>
          <w:numId w:val="37"/>
        </w:numPr>
        <w:spacing w:line="360" w:lineRule="auto"/>
        <w:rPr>
          <w:rFonts w:ascii="Arial" w:hAnsi="Arial" w:cs="Arial"/>
          <w:i/>
        </w:rPr>
      </w:pPr>
      <w:r>
        <w:rPr>
          <w:rFonts w:ascii="Arial" w:hAnsi="Arial" w:cs="Arial"/>
          <w:b/>
          <w:bCs/>
          <w:i/>
        </w:rPr>
        <w:t>lasciare una storia</w:t>
      </w:r>
      <w:r>
        <w:rPr>
          <w:rFonts w:ascii="Arial" w:hAnsi="Arial" w:cs="Arial"/>
          <w:i/>
        </w:rPr>
        <w:t>: il percorso dell’alunno rischia di perdersi se non viene registrato appositamente, in quanto i vari “pezzi” continuano ad esistere nei registri personali dei diversi insegnanti, ma è difficile leggere la storia “intera” dell’alunno.</w:t>
      </w:r>
    </w:p>
    <w:p w:rsidR="00E53AB8" w:rsidRDefault="00FC537F">
      <w:pPr>
        <w:numPr>
          <w:ilvl w:val="0"/>
          <w:numId w:val="37"/>
        </w:numPr>
        <w:spacing w:line="360" w:lineRule="auto"/>
        <w:rPr>
          <w:rFonts w:ascii="Arial" w:hAnsi="Arial" w:cs="Arial"/>
          <w:i/>
        </w:rPr>
      </w:pPr>
      <w:r>
        <w:rPr>
          <w:rFonts w:ascii="Arial" w:hAnsi="Arial" w:cs="Arial"/>
          <w:b/>
          <w:bCs/>
          <w:i/>
        </w:rPr>
        <w:t>dare continuità</w:t>
      </w:r>
      <w:r>
        <w:rPr>
          <w:rFonts w:ascii="Arial" w:hAnsi="Arial" w:cs="Arial"/>
          <w:i/>
        </w:rPr>
        <w:t>: spesso ogni nuovo insegnante ricomincia ad osservare da capo, perché la storia didattica non è chiara, in questo modo il percorso di apprendimento rischia di essere tortuoso, con perdite di tempo, con alcune tappe ripetute ed altre saltate, con strategie “vincenti” abbandonate per mancanza di precisione e cura nel passaggio di informazioni …</w:t>
      </w:r>
    </w:p>
    <w:p w:rsidR="00E53AB8" w:rsidRDefault="00FC537F">
      <w:pPr>
        <w:numPr>
          <w:ilvl w:val="0"/>
          <w:numId w:val="37"/>
        </w:numPr>
        <w:spacing w:line="360" w:lineRule="auto"/>
        <w:rPr>
          <w:rFonts w:ascii="Arial" w:hAnsi="Arial" w:cs="Arial"/>
          <w:i/>
        </w:rPr>
      </w:pPr>
      <w:r>
        <w:rPr>
          <w:rFonts w:ascii="Arial" w:hAnsi="Arial" w:cs="Arial"/>
          <w:b/>
          <w:bCs/>
          <w:i/>
        </w:rPr>
        <w:t>valutare</w:t>
      </w:r>
      <w:r>
        <w:rPr>
          <w:rFonts w:ascii="Arial" w:hAnsi="Arial" w:cs="Arial"/>
          <w:i/>
        </w:rPr>
        <w:t xml:space="preserve"> l’efficacia della propria azione educativa ed il percorso di apprendimento dell’alunno</w:t>
      </w:r>
    </w:p>
    <w:p w:rsidR="00E53AB8" w:rsidRDefault="00FC537F">
      <w:pPr>
        <w:numPr>
          <w:ilvl w:val="0"/>
          <w:numId w:val="37"/>
        </w:numPr>
        <w:spacing w:line="360" w:lineRule="auto"/>
        <w:rPr>
          <w:rFonts w:ascii="Arial" w:hAnsi="Arial" w:cs="Arial"/>
          <w:i/>
        </w:rPr>
      </w:pPr>
      <w:r>
        <w:rPr>
          <w:rFonts w:ascii="Arial" w:hAnsi="Arial" w:cs="Arial"/>
          <w:b/>
          <w:bCs/>
          <w:i/>
        </w:rPr>
        <w:t>riflettere</w:t>
      </w:r>
      <w:r>
        <w:rPr>
          <w:rFonts w:ascii="Arial" w:hAnsi="Arial" w:cs="Arial"/>
          <w:i/>
        </w:rPr>
        <w:t xml:space="preserve"> sugli obiettivi scelti e sulle coerenze metodologiche e didattiche, al fine di    </w:t>
      </w:r>
      <w:r>
        <w:rPr>
          <w:rFonts w:ascii="Arial" w:hAnsi="Arial" w:cs="Arial"/>
          <w:b/>
          <w:bCs/>
          <w:i/>
        </w:rPr>
        <w:t>ri-progettare</w:t>
      </w:r>
      <w:r>
        <w:rPr>
          <w:rFonts w:ascii="Arial" w:hAnsi="Arial" w:cs="Arial"/>
          <w:i/>
        </w:rPr>
        <w:t>.</w:t>
      </w: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FC537F">
      <w:pPr>
        <w:ind w:left="3540"/>
        <w:jc w:val="center"/>
        <w:rPr>
          <w:rFonts w:ascii="Arial" w:hAnsi="Arial" w:cs="Arial"/>
          <w:b/>
          <w:i/>
          <w:sz w:val="20"/>
          <w:szCs w:val="20"/>
          <w:lang w:eastAsia="ar-SA"/>
        </w:rPr>
      </w:pPr>
      <w:r>
        <w:rPr>
          <w:rFonts w:ascii="Arial" w:hAnsi="Arial" w:cs="Arial"/>
          <w:b/>
          <w:i/>
          <w:sz w:val="20"/>
          <w:szCs w:val="20"/>
          <w:lang w:eastAsia="ar-SA"/>
        </w:rPr>
        <w:t xml:space="preserve">Tratto dalla “Guida per l’inclusione” </w:t>
      </w:r>
    </w:p>
    <w:p w:rsidR="00E53AB8" w:rsidRDefault="00FC537F">
      <w:pPr>
        <w:ind w:left="3540"/>
        <w:jc w:val="center"/>
        <w:rPr>
          <w:rFonts w:ascii="Arial" w:hAnsi="Arial" w:cs="Arial"/>
          <w:b/>
          <w:i/>
          <w:sz w:val="20"/>
          <w:szCs w:val="20"/>
          <w:lang w:eastAsia="ar-SA"/>
        </w:rPr>
      </w:pPr>
      <w:r>
        <w:rPr>
          <w:rFonts w:ascii="Arial" w:hAnsi="Arial" w:cs="Arial"/>
          <w:b/>
          <w:i/>
          <w:sz w:val="20"/>
          <w:szCs w:val="20"/>
          <w:lang w:eastAsia="ar-SA"/>
        </w:rPr>
        <w:t>pubblicata dall’USP di Bergamo</w:t>
      </w:r>
    </w:p>
    <w:p w:rsidR="00E53AB8" w:rsidRDefault="00FC537F">
      <w:pPr>
        <w:ind w:left="3540"/>
        <w:jc w:val="center"/>
        <w:rPr>
          <w:rFonts w:ascii="Arial" w:hAnsi="Arial" w:cs="Arial"/>
          <w:b/>
          <w:i/>
          <w:sz w:val="20"/>
          <w:szCs w:val="20"/>
          <w:lang w:eastAsia="ar-SA"/>
        </w:rPr>
      </w:pPr>
      <w:r>
        <w:rPr>
          <w:rFonts w:ascii="Arial" w:hAnsi="Arial" w:cs="Arial"/>
          <w:b/>
          <w:i/>
          <w:sz w:val="20"/>
          <w:szCs w:val="20"/>
          <w:lang w:eastAsia="ar-SA"/>
        </w:rPr>
        <w:t xml:space="preserve"> nel 2008</w:t>
      </w:r>
    </w:p>
    <w:p w:rsidR="00E53AB8" w:rsidRDefault="00E53AB8">
      <w:pPr>
        <w:jc w:val="center"/>
        <w:rPr>
          <w:rFonts w:ascii="Arial" w:hAnsi="Arial" w:cs="Arial"/>
          <w:b/>
          <w:i/>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FC537F">
      <w:pPr>
        <w:jc w:val="center"/>
        <w:rPr>
          <w:rFonts w:ascii="Arial" w:hAnsi="Arial" w:cs="Arial"/>
          <w:b/>
          <w:bCs/>
          <w:smallCaps/>
          <w:sz w:val="32"/>
          <w:szCs w:val="32"/>
          <w:lang w:eastAsia="ar-SA"/>
        </w:rPr>
      </w:pPr>
      <w:r>
        <w:rPr>
          <w:rFonts w:ascii="Arial" w:hAnsi="Arial" w:cs="Arial"/>
          <w:b/>
          <w:bCs/>
          <w:smallCaps/>
          <w:sz w:val="32"/>
          <w:szCs w:val="32"/>
          <w:lang w:eastAsia="ar-SA"/>
        </w:rPr>
        <w:t>Attenzione</w:t>
      </w:r>
    </w:p>
    <w:p w:rsidR="00E53AB8" w:rsidRDefault="00E53AB8">
      <w:pPr>
        <w:jc w:val="center"/>
        <w:rPr>
          <w:rFonts w:ascii="Arial" w:hAnsi="Arial" w:cs="Arial"/>
          <w:b/>
          <w:sz w:val="32"/>
          <w:szCs w:val="32"/>
          <w:lang w:eastAsia="ar-SA"/>
        </w:rPr>
      </w:pPr>
    </w:p>
    <w:p w:rsidR="00E53AB8" w:rsidRDefault="00FC537F">
      <w:pPr>
        <w:jc w:val="center"/>
        <w:rPr>
          <w:rFonts w:ascii="Arial" w:hAnsi="Arial" w:cs="Arial"/>
          <w:b/>
          <w:sz w:val="32"/>
          <w:szCs w:val="32"/>
          <w:lang w:eastAsia="ar-SA"/>
        </w:rPr>
      </w:pPr>
      <w:r>
        <w:rPr>
          <w:rFonts w:ascii="Arial" w:hAnsi="Arial" w:cs="Arial"/>
          <w:b/>
          <w:sz w:val="32"/>
          <w:szCs w:val="32"/>
          <w:u w:val="single"/>
          <w:lang w:eastAsia="ar-SA"/>
        </w:rPr>
        <w:t>Nel file</w:t>
      </w:r>
      <w:r>
        <w:rPr>
          <w:rFonts w:ascii="Arial" w:hAnsi="Arial" w:cs="Arial"/>
          <w:b/>
          <w:sz w:val="32"/>
          <w:szCs w:val="32"/>
          <w:lang w:eastAsia="ar-SA"/>
        </w:rPr>
        <w:t xml:space="preserve">, mettere cortesemente </w:t>
      </w:r>
    </w:p>
    <w:p w:rsidR="00E53AB8" w:rsidRDefault="00FC537F">
      <w:pPr>
        <w:jc w:val="center"/>
        <w:rPr>
          <w:rFonts w:ascii="Arial" w:hAnsi="Arial" w:cs="Arial"/>
          <w:b/>
          <w:sz w:val="32"/>
          <w:szCs w:val="32"/>
          <w:lang w:eastAsia="ar-SA"/>
        </w:rPr>
      </w:pPr>
      <w:r>
        <w:rPr>
          <w:rFonts w:ascii="Arial" w:hAnsi="Arial" w:cs="Arial"/>
          <w:b/>
          <w:sz w:val="32"/>
          <w:szCs w:val="32"/>
          <w:lang w:eastAsia="ar-SA"/>
        </w:rPr>
        <w:t xml:space="preserve">Il nome e il cognome “puntato” </w:t>
      </w:r>
    </w:p>
    <w:p w:rsidR="00E53AB8" w:rsidRDefault="00FC537F">
      <w:pPr>
        <w:jc w:val="center"/>
        <w:rPr>
          <w:rFonts w:ascii="Arial" w:hAnsi="Arial" w:cs="Arial"/>
          <w:b/>
          <w:sz w:val="32"/>
          <w:szCs w:val="32"/>
          <w:lang w:eastAsia="ar-SA"/>
        </w:rPr>
      </w:pPr>
      <w:r>
        <w:rPr>
          <w:rFonts w:ascii="Arial" w:hAnsi="Arial" w:cs="Arial"/>
          <w:b/>
          <w:sz w:val="32"/>
          <w:szCs w:val="32"/>
          <w:lang w:eastAsia="ar-SA"/>
        </w:rPr>
        <w:t>tutte le volte che compare.</w:t>
      </w:r>
    </w:p>
    <w:p w:rsidR="00E53AB8" w:rsidRDefault="00FC537F">
      <w:pPr>
        <w:jc w:val="center"/>
        <w:rPr>
          <w:rFonts w:ascii="Arial" w:hAnsi="Arial" w:cs="Arial"/>
          <w:b/>
          <w:sz w:val="32"/>
          <w:szCs w:val="32"/>
          <w:lang w:eastAsia="ar-SA"/>
        </w:rPr>
      </w:pPr>
      <w:r>
        <w:rPr>
          <w:rFonts w:ascii="Arial" w:hAnsi="Arial" w:cs="Arial"/>
          <w:b/>
          <w:sz w:val="32"/>
          <w:szCs w:val="32"/>
          <w:lang w:eastAsia="ar-SA"/>
        </w:rPr>
        <w:t xml:space="preserve"> </w:t>
      </w:r>
    </w:p>
    <w:p w:rsidR="00E53AB8" w:rsidRDefault="00FC537F">
      <w:pPr>
        <w:jc w:val="center"/>
        <w:rPr>
          <w:rFonts w:ascii="Arial" w:hAnsi="Arial" w:cs="Arial"/>
          <w:b/>
          <w:sz w:val="32"/>
          <w:szCs w:val="32"/>
          <w:lang w:eastAsia="ar-SA"/>
        </w:rPr>
      </w:pPr>
      <w:r>
        <w:rPr>
          <w:rFonts w:ascii="Arial" w:hAnsi="Arial" w:cs="Arial"/>
          <w:b/>
          <w:sz w:val="32"/>
          <w:szCs w:val="32"/>
          <w:lang w:eastAsia="ar-SA"/>
        </w:rPr>
        <w:t>Sempre nel file, cancellare i dati anagrafici nella sezione A</w:t>
      </w:r>
    </w:p>
    <w:p w:rsidR="00E53AB8" w:rsidRDefault="00FC537F">
      <w:pPr>
        <w:jc w:val="center"/>
        <w:rPr>
          <w:rFonts w:ascii="Arial" w:hAnsi="Arial" w:cs="Arial"/>
          <w:b/>
          <w:sz w:val="32"/>
          <w:szCs w:val="32"/>
          <w:lang w:eastAsia="ar-SA"/>
        </w:rPr>
      </w:pPr>
      <w:r>
        <w:rPr>
          <w:rFonts w:ascii="Arial" w:hAnsi="Arial" w:cs="Arial"/>
          <w:b/>
          <w:sz w:val="32"/>
          <w:szCs w:val="32"/>
          <w:lang w:eastAsia="ar-SA"/>
        </w:rPr>
        <w:t xml:space="preserve"> e puntare i nomi dei familiari nella sezione C.1.</w:t>
      </w:r>
    </w:p>
    <w:p w:rsidR="00E53AB8" w:rsidRDefault="00E53AB8">
      <w:pPr>
        <w:jc w:val="center"/>
        <w:rPr>
          <w:rFonts w:ascii="Arial" w:hAnsi="Arial" w:cs="Arial"/>
          <w:b/>
          <w:sz w:val="32"/>
          <w:szCs w:val="32"/>
          <w:lang w:eastAsia="ar-SA"/>
        </w:rPr>
      </w:pPr>
    </w:p>
    <w:p w:rsidR="00E53AB8" w:rsidRDefault="00FC537F">
      <w:pPr>
        <w:jc w:val="center"/>
        <w:rPr>
          <w:rFonts w:ascii="Arial" w:hAnsi="Arial" w:cs="Arial"/>
          <w:i/>
          <w:lang w:eastAsia="ar-SA"/>
        </w:rPr>
      </w:pPr>
      <w:r>
        <w:rPr>
          <w:rFonts w:ascii="Arial" w:hAnsi="Arial" w:cs="Arial"/>
          <w:i/>
          <w:lang w:eastAsia="ar-SA"/>
        </w:rPr>
        <w:t>[Evitare di stampare questa pagina, grazie.]</w:t>
      </w: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E53AB8">
      <w:pPr>
        <w:rPr>
          <w:rFonts w:ascii="Arial" w:hAnsi="Arial" w:cs="Arial"/>
          <w:b/>
          <w:sz w:val="32"/>
          <w:szCs w:val="32"/>
          <w:lang w:eastAsia="ar-SA"/>
        </w:rPr>
      </w:pPr>
    </w:p>
    <w:p w:rsidR="00E53AB8" w:rsidRDefault="00E53AB8">
      <w:pPr>
        <w:rPr>
          <w:rFonts w:ascii="Arial" w:hAnsi="Arial" w:cs="Arial"/>
          <w:b/>
          <w:sz w:val="32"/>
          <w:szCs w:val="32"/>
          <w:lang w:eastAsia="ar-SA"/>
        </w:rPr>
      </w:pPr>
    </w:p>
    <w:p w:rsidR="00E53AB8" w:rsidRDefault="00E53AB8">
      <w:pPr>
        <w:jc w:val="center"/>
        <w:rPr>
          <w:rFonts w:ascii="Arial" w:hAnsi="Arial" w:cs="Arial"/>
          <w:b/>
          <w:sz w:val="32"/>
          <w:szCs w:val="32"/>
          <w:lang w:eastAsia="ar-SA"/>
        </w:rPr>
      </w:pPr>
    </w:p>
    <w:p w:rsidR="00E53AB8" w:rsidRDefault="00FC537F">
      <w:pPr>
        <w:jc w:val="center"/>
        <w:rPr>
          <w:rFonts w:ascii="Arial" w:hAnsi="Arial" w:cs="Arial"/>
          <w:b/>
          <w:sz w:val="32"/>
          <w:szCs w:val="32"/>
          <w:lang w:eastAsia="ar-SA"/>
        </w:rPr>
      </w:pPr>
      <w:r>
        <w:rPr>
          <w:rFonts w:ascii="Arial" w:hAnsi="Arial" w:cs="Arial"/>
          <w:b/>
          <w:sz w:val="32"/>
          <w:szCs w:val="32"/>
          <w:lang w:eastAsia="ar-SA"/>
        </w:rPr>
        <w:lastRenderedPageBreak/>
        <w:t>INDICE</w:t>
      </w: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FC537F">
      <w:pPr>
        <w:rPr>
          <w:rFonts w:ascii="Arial" w:hAnsi="Arial" w:cs="Arial"/>
          <w:b/>
          <w:sz w:val="26"/>
          <w:szCs w:val="26"/>
          <w:lang w:eastAsia="ar-SA"/>
        </w:rPr>
      </w:pPr>
      <w:r>
        <w:rPr>
          <w:rFonts w:ascii="Arial" w:hAnsi="Arial" w:cs="Arial"/>
          <w:b/>
          <w:sz w:val="26"/>
          <w:szCs w:val="26"/>
          <w:lang w:eastAsia="ar-SA"/>
        </w:rPr>
        <w:t xml:space="preserve">A.       DATI ANAGRAFICI DELL’ALUNNO E SERVIZI PRECEDENTI </w:t>
      </w:r>
    </w:p>
    <w:p w:rsidR="00E53AB8" w:rsidRDefault="00E53AB8">
      <w:pPr>
        <w:rPr>
          <w:rFonts w:ascii="Arial" w:hAnsi="Arial" w:cs="Arial"/>
          <w:b/>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 xml:space="preserve">B.       NOTIZIE RELATIVE ALL’ALUNNO </w:t>
      </w:r>
    </w:p>
    <w:p w:rsidR="00E53AB8" w:rsidRDefault="00FC537F">
      <w:pPr>
        <w:spacing w:line="360" w:lineRule="auto"/>
        <w:rPr>
          <w:rFonts w:ascii="Arial" w:hAnsi="Arial" w:cs="Arial"/>
          <w:b/>
          <w:lang w:eastAsia="ar-SA"/>
        </w:rPr>
      </w:pPr>
      <w:r>
        <w:rPr>
          <w:rFonts w:ascii="Arial" w:hAnsi="Arial" w:cs="Arial"/>
          <w:lang w:eastAsia="ar-SA"/>
        </w:rPr>
        <w:t xml:space="preserve">B.1.     STORIA DELL’ALUNNO </w:t>
      </w:r>
    </w:p>
    <w:p w:rsidR="00E53AB8" w:rsidRDefault="00FC537F">
      <w:pPr>
        <w:spacing w:line="360" w:lineRule="auto"/>
        <w:rPr>
          <w:rFonts w:ascii="Arial" w:hAnsi="Arial" w:cs="Arial"/>
          <w:lang w:eastAsia="ar-SA"/>
        </w:rPr>
      </w:pPr>
      <w:r>
        <w:rPr>
          <w:rFonts w:ascii="Arial" w:hAnsi="Arial" w:cs="Arial"/>
          <w:lang w:eastAsia="ar-SA"/>
        </w:rPr>
        <w:t>B.2.     INFORMAZIONI DALLA DIAGNOSI FUNZIONALE</w:t>
      </w:r>
    </w:p>
    <w:p w:rsidR="00E53AB8" w:rsidRDefault="00FC537F">
      <w:pPr>
        <w:spacing w:line="360" w:lineRule="auto"/>
        <w:rPr>
          <w:rFonts w:ascii="Arial" w:hAnsi="Arial" w:cs="Arial"/>
          <w:lang w:eastAsia="ar-SA"/>
        </w:rPr>
      </w:pPr>
      <w:r>
        <w:rPr>
          <w:rFonts w:ascii="Arial" w:hAnsi="Arial" w:cs="Arial"/>
          <w:lang w:eastAsia="ar-SA"/>
        </w:rPr>
        <w:t>B.3.     TERAPIE FARMACOLOGICHE</w:t>
      </w:r>
    </w:p>
    <w:p w:rsidR="00E53AB8" w:rsidRDefault="00FC537F">
      <w:pPr>
        <w:spacing w:line="360" w:lineRule="auto"/>
        <w:rPr>
          <w:rFonts w:ascii="Arial" w:hAnsi="Arial" w:cs="Arial"/>
          <w:lang w:eastAsia="ar-SA"/>
        </w:rPr>
      </w:pPr>
      <w:r>
        <w:rPr>
          <w:rFonts w:ascii="Arial" w:hAnsi="Arial" w:cs="Arial"/>
          <w:lang w:eastAsia="ar-SA"/>
        </w:rPr>
        <w:t>B.4.     TERAPIE E RIABILITAZIONI</w:t>
      </w:r>
    </w:p>
    <w:p w:rsidR="00E53AB8" w:rsidRDefault="00FC537F">
      <w:pPr>
        <w:spacing w:line="360" w:lineRule="auto"/>
        <w:rPr>
          <w:rFonts w:ascii="Arial" w:hAnsi="Arial" w:cs="Arial"/>
          <w:lang w:eastAsia="ar-SA"/>
        </w:rPr>
      </w:pPr>
      <w:r>
        <w:rPr>
          <w:rFonts w:ascii="Arial" w:hAnsi="Arial" w:cs="Arial"/>
          <w:lang w:eastAsia="ar-SA"/>
        </w:rPr>
        <w:t>B.5.     SITUAZIONE SANITARIA</w:t>
      </w:r>
    </w:p>
    <w:p w:rsidR="00E53AB8" w:rsidRDefault="00E53AB8">
      <w:pPr>
        <w:rPr>
          <w:rFonts w:ascii="Arial" w:hAnsi="Arial" w:cs="Arial"/>
          <w:b/>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C.       NOTIZIE RELATIVE ALLA FAMIGLIA</w:t>
      </w:r>
    </w:p>
    <w:p w:rsidR="00E53AB8" w:rsidRDefault="00FC537F">
      <w:pPr>
        <w:spacing w:line="360" w:lineRule="auto"/>
        <w:rPr>
          <w:rFonts w:ascii="Arial" w:hAnsi="Arial" w:cs="Arial"/>
          <w:lang w:eastAsia="ar-SA"/>
        </w:rPr>
      </w:pPr>
      <w:r>
        <w:rPr>
          <w:rFonts w:ascii="Arial" w:hAnsi="Arial" w:cs="Arial"/>
          <w:lang w:eastAsia="ar-SA"/>
        </w:rPr>
        <w:t>C.1.     COMPOSIZIONE</w:t>
      </w:r>
    </w:p>
    <w:p w:rsidR="00E53AB8" w:rsidRDefault="00FC537F">
      <w:pPr>
        <w:spacing w:line="360" w:lineRule="auto"/>
        <w:rPr>
          <w:rFonts w:ascii="Arial" w:hAnsi="Arial" w:cs="Arial"/>
          <w:lang w:eastAsia="ar-SA"/>
        </w:rPr>
      </w:pPr>
      <w:r>
        <w:rPr>
          <w:rFonts w:ascii="Arial" w:hAnsi="Arial" w:cs="Arial"/>
          <w:lang w:eastAsia="ar-SA"/>
        </w:rPr>
        <w:t>C.2.     SITUAZIONE EXTRASCOLASTICA</w:t>
      </w:r>
    </w:p>
    <w:p w:rsidR="00E53AB8" w:rsidRDefault="00E53AB8">
      <w:pPr>
        <w:spacing w:line="360" w:lineRule="auto"/>
        <w:rPr>
          <w:rFonts w:ascii="Arial" w:hAnsi="Arial" w:cs="Arial"/>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D.       STRUMENTI DI OSSERVAZIONE</w:t>
      </w:r>
    </w:p>
    <w:p w:rsidR="00E53AB8" w:rsidRDefault="00FC537F">
      <w:pPr>
        <w:spacing w:line="360" w:lineRule="auto"/>
        <w:rPr>
          <w:rFonts w:ascii="Arial" w:hAnsi="Arial" w:cs="Arial"/>
          <w:lang w:eastAsia="ar-SA"/>
        </w:rPr>
      </w:pPr>
      <w:r>
        <w:rPr>
          <w:rFonts w:ascii="Arial" w:hAnsi="Arial" w:cs="Arial"/>
          <w:lang w:eastAsia="ar-SA"/>
        </w:rPr>
        <w:t>D.1.     SCHEDA DI RILEVAZIONE SITUAZIONE ALUNNI</w:t>
      </w:r>
    </w:p>
    <w:p w:rsidR="00E53AB8" w:rsidRDefault="00E53AB8">
      <w:pPr>
        <w:spacing w:line="360" w:lineRule="auto"/>
        <w:rPr>
          <w:rFonts w:ascii="Arial" w:hAnsi="Arial" w:cs="Arial"/>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E.       PROFILO DINAMICO FUNZIONALE</w:t>
      </w:r>
    </w:p>
    <w:p w:rsidR="00E53AB8" w:rsidRDefault="00FC537F">
      <w:pPr>
        <w:spacing w:line="360" w:lineRule="auto"/>
        <w:rPr>
          <w:rFonts w:ascii="Arial" w:hAnsi="Arial" w:cs="Arial"/>
          <w:lang w:eastAsia="ar-SA"/>
        </w:rPr>
      </w:pPr>
      <w:r>
        <w:rPr>
          <w:rFonts w:ascii="Arial" w:hAnsi="Arial" w:cs="Arial"/>
          <w:lang w:eastAsia="ar-SA"/>
        </w:rPr>
        <w:t>E.1.     SCHEMA PER LA COMPILAZIONE DEL P.D.F.</w:t>
      </w:r>
    </w:p>
    <w:p w:rsidR="00E53AB8" w:rsidRDefault="00E53AB8">
      <w:pPr>
        <w:spacing w:line="360" w:lineRule="auto"/>
        <w:rPr>
          <w:rFonts w:ascii="Arial" w:hAnsi="Arial" w:cs="Arial"/>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F.       PIANO EDUCATIVO INDIVIDUALIZZATO</w:t>
      </w:r>
    </w:p>
    <w:p w:rsidR="00E53AB8" w:rsidRDefault="00FC537F">
      <w:pPr>
        <w:spacing w:line="360" w:lineRule="auto"/>
        <w:rPr>
          <w:rFonts w:ascii="Arial" w:hAnsi="Arial" w:cs="Arial"/>
          <w:lang w:eastAsia="ar-SA"/>
        </w:rPr>
      </w:pPr>
      <w:r>
        <w:rPr>
          <w:rFonts w:ascii="Arial" w:hAnsi="Arial" w:cs="Arial"/>
          <w:lang w:eastAsia="ar-SA"/>
        </w:rPr>
        <w:t>F.1.     PRESENTAZIONE DELL’ALUNNO (RELAZIONE INIZIALE)</w:t>
      </w:r>
    </w:p>
    <w:p w:rsidR="00E53AB8" w:rsidRDefault="00FC537F">
      <w:pPr>
        <w:spacing w:line="360" w:lineRule="auto"/>
        <w:rPr>
          <w:rFonts w:ascii="Arial" w:hAnsi="Arial" w:cs="Arial"/>
          <w:lang w:eastAsia="ar-SA"/>
        </w:rPr>
      </w:pPr>
      <w:r>
        <w:rPr>
          <w:rFonts w:ascii="Arial" w:hAnsi="Arial" w:cs="Arial"/>
          <w:lang w:eastAsia="ar-SA"/>
        </w:rPr>
        <w:t>F.2.     PROGETTAZIONE</w:t>
      </w:r>
    </w:p>
    <w:p w:rsidR="00E53AB8" w:rsidRDefault="00FC537F">
      <w:pPr>
        <w:spacing w:line="360" w:lineRule="auto"/>
        <w:rPr>
          <w:rFonts w:ascii="Arial" w:hAnsi="Arial" w:cs="Arial"/>
          <w:lang w:eastAsia="ar-SA"/>
        </w:rPr>
      </w:pPr>
      <w:r>
        <w:rPr>
          <w:rFonts w:ascii="Arial" w:hAnsi="Arial" w:cs="Arial"/>
          <w:lang w:eastAsia="ar-SA"/>
        </w:rPr>
        <w:t>F.3.     DOCUMENTAZIONE DEL PERCORSO</w:t>
      </w:r>
    </w:p>
    <w:p w:rsidR="00E53AB8" w:rsidRDefault="00FC537F">
      <w:pPr>
        <w:spacing w:line="360" w:lineRule="auto"/>
        <w:rPr>
          <w:rFonts w:ascii="Arial" w:hAnsi="Arial" w:cs="Arial"/>
          <w:lang w:eastAsia="ar-SA"/>
        </w:rPr>
      </w:pPr>
      <w:r>
        <w:rPr>
          <w:rFonts w:ascii="Arial" w:hAnsi="Arial" w:cs="Arial"/>
          <w:lang w:eastAsia="ar-SA"/>
        </w:rPr>
        <w:t>F.4.     ORARIO SETTIMANALE</w:t>
      </w:r>
    </w:p>
    <w:p w:rsidR="00E53AB8" w:rsidRDefault="00FC537F">
      <w:pPr>
        <w:spacing w:line="360" w:lineRule="auto"/>
        <w:rPr>
          <w:rFonts w:ascii="Arial" w:hAnsi="Arial" w:cs="Arial"/>
          <w:lang w:eastAsia="ar-SA"/>
        </w:rPr>
      </w:pPr>
      <w:r>
        <w:rPr>
          <w:rFonts w:ascii="Arial" w:hAnsi="Arial" w:cs="Arial"/>
          <w:lang w:eastAsia="ar-SA"/>
        </w:rPr>
        <w:t>F.5.     PROGETTO DI CONTINUITA’</w:t>
      </w:r>
    </w:p>
    <w:p w:rsidR="00E53AB8" w:rsidRDefault="00FC537F">
      <w:pPr>
        <w:spacing w:line="360" w:lineRule="auto"/>
        <w:ind w:left="1080" w:hanging="1080"/>
        <w:rPr>
          <w:rFonts w:ascii="Arial" w:hAnsi="Arial" w:cs="Arial"/>
          <w:color w:val="A6A6A6"/>
          <w:lang w:eastAsia="ar-SA"/>
        </w:rPr>
      </w:pPr>
      <w:r>
        <w:rPr>
          <w:rFonts w:ascii="Arial" w:hAnsi="Arial" w:cs="Arial"/>
          <w:color w:val="A6A6A6"/>
          <w:lang w:eastAsia="ar-SA"/>
        </w:rPr>
        <w:t>F.6.     PROGETTO DI ORIENTAMENTO SCOLASTICO – LAVORATIVO</w:t>
      </w:r>
    </w:p>
    <w:p w:rsidR="00E53AB8" w:rsidRDefault="00FC537F">
      <w:pPr>
        <w:spacing w:line="360" w:lineRule="auto"/>
        <w:ind w:left="1080" w:hanging="1080"/>
        <w:rPr>
          <w:rFonts w:ascii="Arial" w:hAnsi="Arial" w:cs="Arial"/>
          <w:lang w:eastAsia="ar-SA"/>
        </w:rPr>
      </w:pPr>
      <w:r>
        <w:rPr>
          <w:rFonts w:ascii="Arial" w:hAnsi="Arial" w:cs="Arial"/>
          <w:lang w:eastAsia="ar-SA"/>
        </w:rPr>
        <w:t>F.7.     FREQUENZA SCOLASTICA</w:t>
      </w:r>
    </w:p>
    <w:p w:rsidR="00E53AB8" w:rsidRDefault="00FC537F">
      <w:pPr>
        <w:spacing w:line="360" w:lineRule="auto"/>
        <w:rPr>
          <w:rFonts w:ascii="Arial" w:hAnsi="Arial" w:cs="Arial"/>
          <w:lang w:eastAsia="ar-SA"/>
        </w:rPr>
      </w:pPr>
      <w:r>
        <w:rPr>
          <w:rFonts w:ascii="Arial" w:hAnsi="Arial" w:cs="Arial"/>
          <w:lang w:eastAsia="ar-SA"/>
        </w:rPr>
        <w:t>F.8.     INCONTRI SCUOLA - FAMIGLIA</w:t>
      </w:r>
    </w:p>
    <w:p w:rsidR="00E53AB8" w:rsidRDefault="00FC537F">
      <w:pPr>
        <w:spacing w:line="360" w:lineRule="auto"/>
        <w:ind w:left="1080" w:hanging="1080"/>
        <w:rPr>
          <w:rFonts w:ascii="Arial" w:hAnsi="Arial" w:cs="Arial"/>
          <w:lang w:eastAsia="ar-SA"/>
        </w:rPr>
      </w:pPr>
      <w:r>
        <w:rPr>
          <w:rFonts w:ascii="Arial" w:hAnsi="Arial" w:cs="Arial"/>
          <w:lang w:eastAsia="ar-SA"/>
        </w:rPr>
        <w:t>F.9.     INCONTRI SCUOLA - OPERATORI SERVIZI SOCIALI E RIABILITATIVI</w:t>
      </w:r>
    </w:p>
    <w:p w:rsidR="00E53AB8" w:rsidRDefault="00FC537F">
      <w:pPr>
        <w:spacing w:line="360" w:lineRule="auto"/>
        <w:rPr>
          <w:rFonts w:ascii="Arial" w:hAnsi="Arial" w:cs="Arial"/>
          <w:lang w:eastAsia="ar-SA"/>
        </w:rPr>
      </w:pPr>
      <w:r>
        <w:rPr>
          <w:rFonts w:ascii="Arial" w:hAnsi="Arial" w:cs="Arial"/>
          <w:lang w:eastAsia="ar-SA"/>
        </w:rPr>
        <w:t>F.10.     RELAZIONE FINALE</w:t>
      </w:r>
    </w:p>
    <w:p w:rsidR="00E53AB8" w:rsidRDefault="00FC537F">
      <w:pPr>
        <w:spacing w:line="360" w:lineRule="auto"/>
        <w:rPr>
          <w:rFonts w:ascii="Arial" w:hAnsi="Arial" w:cs="Arial"/>
          <w:lang w:eastAsia="ar-SA"/>
        </w:rPr>
      </w:pPr>
      <w:r>
        <w:rPr>
          <w:rFonts w:ascii="Arial" w:hAnsi="Arial" w:cs="Arial"/>
          <w:lang w:eastAsia="ar-SA"/>
        </w:rPr>
        <w:t>F.11.     RILEVAZIONE IPOTESI ORGANIZZATIVA anno seguente</w:t>
      </w:r>
    </w:p>
    <w:p w:rsidR="00E53AB8" w:rsidRDefault="00E53AB8">
      <w:pPr>
        <w:spacing w:line="360" w:lineRule="auto"/>
        <w:rPr>
          <w:rFonts w:ascii="Arial" w:hAnsi="Arial" w:cs="Arial"/>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G.     VALUTAZIONE</w:t>
      </w:r>
      <w:r>
        <w:br w:type="page"/>
      </w:r>
      <w:r>
        <w:rPr>
          <w:rFonts w:ascii="Arial" w:hAnsi="Arial" w:cs="Arial"/>
          <w:b/>
          <w:sz w:val="32"/>
          <w:szCs w:val="32"/>
          <w:lang w:eastAsia="ar-SA"/>
        </w:rPr>
        <w:lastRenderedPageBreak/>
        <w:t>A.     DATI ANAGRAFICI DELL’ALUNNO E SERVIZI PRECEDENTI</w:t>
      </w:r>
    </w:p>
    <w:p w:rsidR="00E53AB8" w:rsidRDefault="00E53AB8">
      <w:pPr>
        <w:spacing w:line="360" w:lineRule="auto"/>
        <w:rPr>
          <w:rFonts w:ascii="Arial" w:hAnsi="Arial" w:cs="Arial"/>
          <w:b/>
          <w:sz w:val="26"/>
          <w:szCs w:val="26"/>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COGNOME </w:t>
      </w: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NOME </w:t>
      </w: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LUOGO DI NASCITA </w:t>
      </w: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DATA DI NASCITA  </w:t>
      </w: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RESIDENTE IN </w:t>
      </w: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VIA </w:t>
      </w: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TELEFONO  </w:t>
      </w: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lang w:eastAsia="ar-SA"/>
        </w:rPr>
      </w:pPr>
      <w:r>
        <w:rPr>
          <w:rFonts w:ascii="Arial" w:hAnsi="Arial" w:cs="Arial"/>
          <w:b/>
          <w:lang w:eastAsia="ar-SA"/>
        </w:rPr>
        <w:t xml:space="preserve">DATA DI  ISCRIZIONE  </w:t>
      </w:r>
    </w:p>
    <w:p w:rsidR="00E53AB8" w:rsidRDefault="00E53AB8">
      <w:pPr>
        <w:spacing w:line="360" w:lineRule="auto"/>
        <w:rPr>
          <w:rFonts w:ascii="Arial" w:hAnsi="Arial" w:cs="Arial"/>
          <w:b/>
          <w:lang w:eastAsia="ar-SA"/>
        </w:rPr>
      </w:pPr>
    </w:p>
    <w:p w:rsidR="00E53AB8" w:rsidRDefault="00E53AB8">
      <w:pPr>
        <w:spacing w:line="360" w:lineRule="auto"/>
        <w:rPr>
          <w:rFonts w:ascii="Arial" w:hAnsi="Arial" w:cs="Arial"/>
          <w:b/>
          <w:lang w:eastAsia="ar-SA"/>
        </w:rPr>
      </w:pP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SCUOLA E SERVIZI PRECEDENTI</w:t>
      </w:r>
    </w:p>
    <w:p w:rsidR="00E53AB8" w:rsidRDefault="00E53AB8">
      <w:pPr>
        <w:spacing w:line="360" w:lineRule="auto"/>
        <w:rPr>
          <w:rFonts w:ascii="Arial" w:hAnsi="Arial" w:cs="Arial"/>
          <w:b/>
          <w:sz w:val="26"/>
          <w:szCs w:val="26"/>
          <w:lang w:eastAsia="ar-SA"/>
        </w:rPr>
      </w:pPr>
    </w:p>
    <w:tbl>
      <w:tblPr>
        <w:tblW w:w="0" w:type="auto"/>
        <w:tblInd w:w="-10" w:type="dxa"/>
        <w:tblLayout w:type="fixed"/>
        <w:tblLook w:val="0000" w:firstRow="0" w:lastRow="0" w:firstColumn="0" w:lastColumn="0" w:noHBand="0" w:noVBand="0"/>
      </w:tblPr>
      <w:tblGrid>
        <w:gridCol w:w="3164"/>
        <w:gridCol w:w="3165"/>
        <w:gridCol w:w="3185"/>
      </w:tblGrid>
      <w:tr w:rsidR="00E53AB8">
        <w:tc>
          <w:tcPr>
            <w:tcW w:w="3164" w:type="dxa"/>
            <w:tcBorders>
              <w:top w:val="single" w:sz="4" w:space="0" w:color="000000"/>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TIPO DI SERVIZIO</w:t>
            </w:r>
          </w:p>
        </w:tc>
        <w:tc>
          <w:tcPr>
            <w:tcW w:w="3165" w:type="dxa"/>
            <w:tcBorders>
              <w:top w:val="single" w:sz="4" w:space="0" w:color="000000"/>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NOME E LUOGO</w:t>
            </w:r>
          </w:p>
        </w:tc>
        <w:tc>
          <w:tcPr>
            <w:tcW w:w="3185" w:type="dxa"/>
            <w:tcBorders>
              <w:top w:val="single" w:sz="4" w:space="0" w:color="000000"/>
              <w:left w:val="single" w:sz="4" w:space="0" w:color="000000"/>
              <w:bottom w:val="single" w:sz="4" w:space="0" w:color="000000"/>
              <w:right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PERIODO DI FREQUENZA</w:t>
            </w:r>
          </w:p>
        </w:tc>
      </w:tr>
      <w:tr w:rsidR="00E53AB8">
        <w:tc>
          <w:tcPr>
            <w:tcW w:w="3164" w:type="dxa"/>
            <w:tcBorders>
              <w:left w:val="single" w:sz="4" w:space="0" w:color="000000"/>
              <w:bottom w:val="single" w:sz="4" w:space="0" w:color="000000"/>
            </w:tcBorders>
          </w:tcPr>
          <w:p w:rsidR="00E53AB8" w:rsidRDefault="00E53AB8">
            <w:pPr>
              <w:snapToGrid w:val="0"/>
              <w:rPr>
                <w:rFonts w:ascii="Arial" w:hAnsi="Arial" w:cs="Arial"/>
                <w:lang w:eastAsia="ar-SA"/>
              </w:rPr>
            </w:pPr>
          </w:p>
          <w:p w:rsidR="00E53AB8" w:rsidRDefault="00E53AB8">
            <w:pPr>
              <w:rPr>
                <w:rFonts w:ascii="Arial" w:hAnsi="Arial" w:cs="Arial"/>
                <w:lang w:eastAsia="ar-SA"/>
              </w:rPr>
            </w:pPr>
          </w:p>
          <w:p w:rsidR="00E53AB8" w:rsidRDefault="00E53AB8">
            <w:pPr>
              <w:rPr>
                <w:rFonts w:ascii="Arial" w:hAnsi="Arial" w:cs="Arial"/>
                <w:lang w:eastAsia="ar-SA"/>
              </w:rPr>
            </w:pPr>
          </w:p>
          <w:p w:rsidR="00E53AB8" w:rsidRDefault="00E53AB8">
            <w:pPr>
              <w:rPr>
                <w:rFonts w:ascii="Arial" w:hAnsi="Arial" w:cs="Arial"/>
                <w:lang w:eastAsia="ar-SA"/>
              </w:rPr>
            </w:pPr>
          </w:p>
        </w:tc>
        <w:tc>
          <w:tcPr>
            <w:tcW w:w="3165" w:type="dxa"/>
            <w:tcBorders>
              <w:left w:val="single" w:sz="4" w:space="0" w:color="000000"/>
              <w:bottom w:val="single" w:sz="4" w:space="0" w:color="000000"/>
            </w:tcBorders>
          </w:tcPr>
          <w:p w:rsidR="00E53AB8" w:rsidRDefault="00E53AB8">
            <w:pPr>
              <w:snapToGrid w:val="0"/>
              <w:rPr>
                <w:rFonts w:ascii="Arial" w:hAnsi="Arial" w:cs="Arial"/>
                <w:lang w:eastAsia="ar-SA"/>
              </w:rPr>
            </w:pPr>
          </w:p>
        </w:tc>
        <w:tc>
          <w:tcPr>
            <w:tcW w:w="3185" w:type="dxa"/>
            <w:tcBorders>
              <w:left w:val="single" w:sz="4" w:space="0" w:color="000000"/>
              <w:bottom w:val="single" w:sz="4" w:space="0" w:color="000000"/>
              <w:right w:val="single" w:sz="4" w:space="0" w:color="000000"/>
            </w:tcBorders>
          </w:tcPr>
          <w:p w:rsidR="00E53AB8" w:rsidRDefault="00E53AB8">
            <w:pPr>
              <w:snapToGrid w:val="0"/>
              <w:rPr>
                <w:rFonts w:ascii="Arial" w:hAnsi="Arial" w:cs="Arial"/>
                <w:lang w:eastAsia="ar-SA"/>
              </w:rPr>
            </w:pPr>
          </w:p>
        </w:tc>
      </w:tr>
      <w:tr w:rsidR="00E53AB8">
        <w:tc>
          <w:tcPr>
            <w:tcW w:w="3164" w:type="dxa"/>
            <w:tcBorders>
              <w:left w:val="single" w:sz="4" w:space="0" w:color="000000"/>
              <w:bottom w:val="single" w:sz="4" w:space="0" w:color="000000"/>
            </w:tcBorders>
          </w:tcPr>
          <w:p w:rsidR="00E53AB8" w:rsidRDefault="00E53AB8">
            <w:pPr>
              <w:snapToGrid w:val="0"/>
              <w:rPr>
                <w:rFonts w:ascii="Arial" w:hAnsi="Arial" w:cs="Arial"/>
                <w:lang w:eastAsia="ar-SA"/>
              </w:rPr>
            </w:pPr>
          </w:p>
          <w:p w:rsidR="00E53AB8" w:rsidRDefault="00E53AB8">
            <w:pPr>
              <w:rPr>
                <w:rFonts w:ascii="Arial" w:hAnsi="Arial" w:cs="Arial"/>
                <w:lang w:eastAsia="ar-SA"/>
              </w:rPr>
            </w:pPr>
          </w:p>
          <w:p w:rsidR="00E53AB8" w:rsidRDefault="00E53AB8">
            <w:pPr>
              <w:rPr>
                <w:rFonts w:ascii="Arial" w:hAnsi="Arial" w:cs="Arial"/>
                <w:lang w:eastAsia="ar-SA"/>
              </w:rPr>
            </w:pPr>
          </w:p>
          <w:p w:rsidR="00E53AB8" w:rsidRDefault="00E53AB8">
            <w:pPr>
              <w:rPr>
                <w:rFonts w:ascii="Arial" w:hAnsi="Arial" w:cs="Arial"/>
                <w:lang w:eastAsia="ar-SA"/>
              </w:rPr>
            </w:pPr>
          </w:p>
        </w:tc>
        <w:tc>
          <w:tcPr>
            <w:tcW w:w="3165" w:type="dxa"/>
            <w:tcBorders>
              <w:left w:val="single" w:sz="4" w:space="0" w:color="000000"/>
              <w:bottom w:val="single" w:sz="4" w:space="0" w:color="000000"/>
            </w:tcBorders>
          </w:tcPr>
          <w:p w:rsidR="00E53AB8" w:rsidRDefault="00E53AB8">
            <w:pPr>
              <w:snapToGrid w:val="0"/>
              <w:rPr>
                <w:rFonts w:ascii="Arial" w:hAnsi="Arial" w:cs="Arial"/>
                <w:lang w:eastAsia="ar-SA"/>
              </w:rPr>
            </w:pPr>
          </w:p>
        </w:tc>
        <w:tc>
          <w:tcPr>
            <w:tcW w:w="3185" w:type="dxa"/>
            <w:tcBorders>
              <w:left w:val="single" w:sz="4" w:space="0" w:color="000000"/>
              <w:bottom w:val="single" w:sz="4" w:space="0" w:color="000000"/>
              <w:right w:val="single" w:sz="4" w:space="0" w:color="000000"/>
            </w:tcBorders>
          </w:tcPr>
          <w:p w:rsidR="00E53AB8" w:rsidRDefault="00E53AB8">
            <w:pPr>
              <w:snapToGrid w:val="0"/>
              <w:rPr>
                <w:rFonts w:ascii="Arial" w:hAnsi="Arial" w:cs="Arial"/>
                <w:lang w:eastAsia="ar-SA"/>
              </w:rPr>
            </w:pPr>
          </w:p>
        </w:tc>
      </w:tr>
      <w:tr w:rsidR="00E53AB8">
        <w:tc>
          <w:tcPr>
            <w:tcW w:w="3164" w:type="dxa"/>
            <w:tcBorders>
              <w:left w:val="single" w:sz="4" w:space="0" w:color="000000"/>
              <w:bottom w:val="single" w:sz="4" w:space="0" w:color="000000"/>
            </w:tcBorders>
          </w:tcPr>
          <w:p w:rsidR="00E53AB8" w:rsidRDefault="00E53AB8">
            <w:pPr>
              <w:snapToGrid w:val="0"/>
              <w:rPr>
                <w:rFonts w:ascii="Arial" w:hAnsi="Arial" w:cs="Arial"/>
                <w:lang w:eastAsia="ar-SA"/>
              </w:rPr>
            </w:pPr>
          </w:p>
          <w:p w:rsidR="00E53AB8" w:rsidRDefault="00E53AB8">
            <w:pPr>
              <w:rPr>
                <w:rFonts w:ascii="Arial" w:hAnsi="Arial" w:cs="Arial"/>
                <w:lang w:eastAsia="ar-SA"/>
              </w:rPr>
            </w:pPr>
          </w:p>
          <w:p w:rsidR="00E53AB8" w:rsidRDefault="00E53AB8">
            <w:pPr>
              <w:rPr>
                <w:rFonts w:ascii="Arial" w:hAnsi="Arial" w:cs="Arial"/>
                <w:lang w:eastAsia="ar-SA"/>
              </w:rPr>
            </w:pPr>
          </w:p>
          <w:p w:rsidR="00E53AB8" w:rsidRDefault="00E53AB8">
            <w:pPr>
              <w:rPr>
                <w:rFonts w:ascii="Arial" w:hAnsi="Arial" w:cs="Arial"/>
                <w:lang w:eastAsia="ar-SA"/>
              </w:rPr>
            </w:pPr>
          </w:p>
        </w:tc>
        <w:tc>
          <w:tcPr>
            <w:tcW w:w="3165" w:type="dxa"/>
            <w:tcBorders>
              <w:left w:val="single" w:sz="4" w:space="0" w:color="000000"/>
              <w:bottom w:val="single" w:sz="4" w:space="0" w:color="000000"/>
            </w:tcBorders>
          </w:tcPr>
          <w:p w:rsidR="00E53AB8" w:rsidRDefault="00E53AB8">
            <w:pPr>
              <w:snapToGrid w:val="0"/>
              <w:rPr>
                <w:rFonts w:ascii="Arial" w:hAnsi="Arial" w:cs="Arial"/>
                <w:lang w:eastAsia="ar-SA"/>
              </w:rPr>
            </w:pPr>
          </w:p>
        </w:tc>
        <w:tc>
          <w:tcPr>
            <w:tcW w:w="3185" w:type="dxa"/>
            <w:tcBorders>
              <w:left w:val="single" w:sz="4" w:space="0" w:color="000000"/>
              <w:bottom w:val="single" w:sz="4" w:space="0" w:color="000000"/>
              <w:right w:val="single" w:sz="4" w:space="0" w:color="000000"/>
            </w:tcBorders>
          </w:tcPr>
          <w:p w:rsidR="00E53AB8" w:rsidRDefault="00E53AB8">
            <w:pPr>
              <w:snapToGrid w:val="0"/>
              <w:rPr>
                <w:rFonts w:ascii="Arial" w:hAnsi="Arial" w:cs="Arial"/>
                <w:lang w:eastAsia="ar-SA"/>
              </w:rPr>
            </w:pPr>
          </w:p>
        </w:tc>
      </w:tr>
    </w:tbl>
    <w:p w:rsidR="00E53AB8" w:rsidRDefault="00E53AB8"/>
    <w:p w:rsidR="00E53AB8" w:rsidRDefault="00E53AB8">
      <w:pPr>
        <w:rPr>
          <w:rFonts w:ascii="Arial" w:hAnsi="Arial" w:cs="Arial"/>
          <w:lang w:eastAsia="ar-SA"/>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B.     NOTIZIE RELATIVE ALL’ALUNNO</w:t>
      </w:r>
    </w:p>
    <w:p w:rsidR="00E53AB8" w:rsidRDefault="00E53AB8">
      <w:pPr>
        <w:spacing w:line="360" w:lineRule="auto"/>
        <w:rPr>
          <w:rFonts w:ascii="Arial" w:hAnsi="Arial" w:cs="Arial"/>
          <w:b/>
          <w:sz w:val="36"/>
          <w:szCs w:val="36"/>
          <w:lang w:eastAsia="ar-SA"/>
        </w:rPr>
      </w:pPr>
    </w:p>
    <w:p w:rsidR="00E53AB8" w:rsidRDefault="00FC537F">
      <w:pPr>
        <w:spacing w:line="360" w:lineRule="auto"/>
        <w:rPr>
          <w:rFonts w:ascii="Arial" w:hAnsi="Arial" w:cs="Arial"/>
          <w:b/>
          <w:sz w:val="28"/>
          <w:szCs w:val="28"/>
          <w:lang w:eastAsia="ar-SA"/>
        </w:rPr>
      </w:pPr>
      <w:r>
        <w:rPr>
          <w:rFonts w:ascii="Arial" w:hAnsi="Arial" w:cs="Arial"/>
          <w:b/>
          <w:sz w:val="32"/>
          <w:szCs w:val="32"/>
          <w:lang w:eastAsia="ar-SA"/>
        </w:rPr>
        <w:t xml:space="preserve">B.1.     STORIA DELL’ALUNNO </w:t>
      </w:r>
      <w:r>
        <w:rPr>
          <w:rFonts w:ascii="Arial" w:hAnsi="Arial" w:cs="Arial"/>
          <w:b/>
          <w:sz w:val="28"/>
          <w:szCs w:val="28"/>
          <w:lang w:eastAsia="ar-SA"/>
        </w:rPr>
        <w:t>raccolta nei colloqui con la famiglia.</w:t>
      </w:r>
    </w:p>
    <w:p w:rsidR="00E53AB8" w:rsidRDefault="00FC537F">
      <w:pPr>
        <w:rPr>
          <w:rFonts w:ascii="Arial" w:hAnsi="Arial"/>
          <w:i/>
          <w:sz w:val="20"/>
        </w:rPr>
      </w:pPr>
      <w:r>
        <w:rPr>
          <w:rFonts w:ascii="Arial" w:hAnsi="Arial" w:cs="Arial"/>
          <w:sz w:val="26"/>
          <w:szCs w:val="26"/>
          <w:lang w:eastAsia="ar-SA"/>
        </w:rPr>
        <w:t>(Situazione del bambino alla nascita; malattie iniziali e ricoveri ospedalieri; traumi; incidenti, interventi, strategie utilizzate…).</w:t>
      </w:r>
      <w:r>
        <w:rPr>
          <w:rFonts w:ascii="Arial" w:hAnsi="Arial"/>
          <w:i/>
          <w:sz w:val="20"/>
        </w:rPr>
        <w:t xml:space="preserve"> </w:t>
      </w:r>
    </w:p>
    <w:p w:rsidR="00E53AB8" w:rsidRDefault="00E53AB8">
      <w:pPr>
        <w:rPr>
          <w:rFonts w:ascii="Arial" w:hAnsi="Arial"/>
          <w:i/>
          <w:sz w:val="20"/>
        </w:rPr>
      </w:pPr>
    </w:p>
    <w:p w:rsidR="00E53AB8" w:rsidRDefault="00FC537F">
      <w:pPr>
        <w:jc w:val="center"/>
        <w:rPr>
          <w:rFonts w:ascii="Arial" w:hAnsi="Arial"/>
          <w:i/>
          <w:sz w:val="20"/>
        </w:rPr>
      </w:pPr>
      <w:r>
        <w:rPr>
          <w:rFonts w:ascii="Arial" w:hAnsi="Arial"/>
          <w:i/>
          <w:sz w:val="20"/>
        </w:rPr>
        <w:t>[Se già presente nei Fascicoli degli anni precedenti, limitarsi a copiare il testo</w:t>
      </w:r>
    </w:p>
    <w:p w:rsidR="00E53AB8" w:rsidRDefault="00FC537F">
      <w:pPr>
        <w:jc w:val="center"/>
        <w:rPr>
          <w:rFonts w:ascii="Arial" w:hAnsi="Arial"/>
          <w:i/>
          <w:sz w:val="20"/>
        </w:rPr>
      </w:pPr>
      <w:r>
        <w:rPr>
          <w:rFonts w:ascii="Arial" w:hAnsi="Arial"/>
          <w:i/>
          <w:sz w:val="20"/>
        </w:rPr>
        <w:t xml:space="preserve"> aggiungendo eventuali e recenti aggiornamenti; evitare di chiedere ogni anno</w:t>
      </w:r>
    </w:p>
    <w:p w:rsidR="00E53AB8" w:rsidRDefault="00FC537F">
      <w:pPr>
        <w:jc w:val="center"/>
        <w:rPr>
          <w:rFonts w:ascii="Arial" w:hAnsi="Arial"/>
          <w:i/>
          <w:sz w:val="20"/>
        </w:rPr>
      </w:pPr>
      <w:r>
        <w:rPr>
          <w:rFonts w:ascii="Arial" w:hAnsi="Arial"/>
          <w:i/>
          <w:sz w:val="20"/>
        </w:rPr>
        <w:t xml:space="preserve"> ai genitori il resoconto della vita pregressa del figlio.]</w:t>
      </w:r>
    </w:p>
    <w:p w:rsidR="00E53AB8" w:rsidRDefault="00E53AB8">
      <w:pPr>
        <w:rPr>
          <w:rFonts w:ascii="Arial" w:hAnsi="Arial" w:cs="Arial"/>
          <w:sz w:val="26"/>
          <w:szCs w:val="26"/>
          <w:lang w:eastAsia="ar-SA"/>
        </w:rPr>
      </w:pPr>
    </w:p>
    <w:p w:rsidR="00E53AB8" w:rsidRDefault="00E53AB8">
      <w:pPr>
        <w:rPr>
          <w:rFonts w:ascii="Arial" w:hAnsi="Arial" w:cs="Arial"/>
          <w:sz w:val="26"/>
          <w:szCs w:val="26"/>
          <w:lang w:eastAsia="ar-SA"/>
        </w:rPr>
      </w:pPr>
    </w:p>
    <w:p w:rsidR="00E53AB8" w:rsidRDefault="00E53AB8">
      <w:pPr>
        <w:rPr>
          <w:rFonts w:ascii="Arial" w:hAnsi="Arial" w:cs="Arial"/>
          <w:sz w:val="32"/>
          <w:szCs w:val="32"/>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B</w:t>
      </w:r>
      <w:r>
        <w:rPr>
          <w:rFonts w:ascii="Arial" w:hAnsi="Arial" w:cs="Arial"/>
          <w:b/>
          <w:sz w:val="32"/>
          <w:szCs w:val="32"/>
          <w:lang w:eastAsia="ar-SA"/>
        </w:rPr>
        <w:t>.2.     INFORMAZIONI TRATTE DALLA DIAGNOSI FUNZIONALE</w:t>
      </w:r>
    </w:p>
    <w:p w:rsidR="00E53AB8" w:rsidRDefault="00FC537F">
      <w:pPr>
        <w:rPr>
          <w:rFonts w:ascii="Arial" w:hAnsi="Arial" w:cs="Arial"/>
          <w:sz w:val="26"/>
          <w:szCs w:val="26"/>
          <w:lang w:eastAsia="ar-SA"/>
        </w:rPr>
      </w:pPr>
      <w:r>
        <w:rPr>
          <w:rFonts w:ascii="Arial" w:hAnsi="Arial" w:cs="Arial"/>
          <w:sz w:val="26"/>
          <w:szCs w:val="26"/>
          <w:lang w:eastAsia="ar-SA"/>
        </w:rPr>
        <w:t>(Indicare, per ognuna delle aree della Diagnosi Funzionale, gli elementi di forza e gli elementi critici utili alla progettazione del percorso educativo didattico).</w:t>
      </w: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b/>
          <w:sz w:val="26"/>
          <w:szCs w:val="26"/>
          <w:lang w:eastAsia="ar-SA"/>
        </w:rPr>
      </w:pPr>
    </w:p>
    <w:p w:rsidR="00E53AB8" w:rsidRDefault="00E53AB8">
      <w:pPr>
        <w:spacing w:line="360" w:lineRule="auto"/>
        <w:rPr>
          <w:rFonts w:ascii="Arial" w:hAnsi="Arial" w:cs="Arial"/>
          <w:lang w:eastAsia="ar-SA"/>
        </w:rPr>
      </w:pPr>
    </w:p>
    <w:p w:rsidR="00E53AB8" w:rsidRDefault="00FC537F">
      <w:pPr>
        <w:spacing w:line="360" w:lineRule="auto"/>
        <w:rPr>
          <w:rFonts w:ascii="Arial" w:hAnsi="Arial" w:cs="Arial"/>
          <w:lang w:eastAsia="ar-SA"/>
        </w:rPr>
      </w:pPr>
      <w:r>
        <w:rPr>
          <w:rFonts w:ascii="Arial" w:hAnsi="Arial" w:cs="Arial"/>
          <w:lang w:eastAsia="ar-SA"/>
        </w:rPr>
        <w:br/>
      </w:r>
    </w:p>
    <w:p w:rsidR="00E53AB8" w:rsidRDefault="00FC537F">
      <w:pPr>
        <w:spacing w:line="360" w:lineRule="auto"/>
        <w:rPr>
          <w:rFonts w:ascii="Arial" w:hAnsi="Arial" w:cs="Arial"/>
          <w:b/>
          <w:sz w:val="32"/>
          <w:szCs w:val="32"/>
          <w:lang w:eastAsia="ar-SA"/>
        </w:rPr>
      </w:pPr>
      <w:r>
        <w:rPr>
          <w:rFonts w:ascii="Arial" w:hAnsi="Arial" w:cs="Arial"/>
          <w:b/>
          <w:sz w:val="32"/>
          <w:szCs w:val="32"/>
          <w:lang w:eastAsia="ar-SA"/>
        </w:rPr>
        <w:lastRenderedPageBreak/>
        <w:t>B.3.     TERAPIE FARMACOLOGICHE</w:t>
      </w:r>
    </w:p>
    <w:p w:rsidR="00E53AB8" w:rsidRDefault="00E53AB8">
      <w:pPr>
        <w:spacing w:line="360" w:lineRule="auto"/>
        <w:rPr>
          <w:rFonts w:ascii="Arial" w:hAnsi="Arial" w:cs="Arial"/>
          <w:b/>
          <w:sz w:val="28"/>
          <w:szCs w:val="28"/>
          <w:lang w:eastAsia="ar-SA"/>
        </w:rPr>
      </w:pPr>
    </w:p>
    <w:p w:rsidR="00E53AB8" w:rsidRDefault="00E53AB8">
      <w:pPr>
        <w:spacing w:line="360" w:lineRule="auto"/>
        <w:rPr>
          <w:rFonts w:ascii="Arial" w:hAnsi="Arial" w:cs="Arial"/>
          <w:b/>
          <w:sz w:val="28"/>
          <w:szCs w:val="28"/>
          <w:lang w:eastAsia="ar-SA"/>
        </w:rPr>
      </w:pPr>
    </w:p>
    <w:p w:rsidR="00E53AB8" w:rsidRDefault="00FC537F">
      <w:pPr>
        <w:spacing w:line="360" w:lineRule="auto"/>
        <w:rPr>
          <w:rFonts w:ascii="Arial" w:hAnsi="Arial" w:cs="Arial"/>
          <w:b/>
          <w:sz w:val="32"/>
          <w:szCs w:val="32"/>
          <w:lang w:eastAsia="ar-SA"/>
        </w:rPr>
      </w:pPr>
      <w:r>
        <w:rPr>
          <w:rFonts w:ascii="Arial" w:hAnsi="Arial" w:cs="Arial"/>
          <w:b/>
          <w:sz w:val="32"/>
          <w:szCs w:val="32"/>
          <w:lang w:eastAsia="ar-SA"/>
        </w:rPr>
        <w:t>B.4.     TERAPIE E RIABILITAZIONE</w:t>
      </w: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B.4.1</w:t>
      </w:r>
      <w:r>
        <w:rPr>
          <w:rFonts w:ascii="Arial" w:hAnsi="Arial" w:cs="Arial"/>
          <w:sz w:val="26"/>
          <w:szCs w:val="26"/>
          <w:lang w:eastAsia="ar-SA"/>
        </w:rPr>
        <w:t xml:space="preserve">.    </w:t>
      </w:r>
      <w:r>
        <w:rPr>
          <w:rFonts w:ascii="Arial" w:hAnsi="Arial" w:cs="Arial"/>
          <w:b/>
          <w:sz w:val="26"/>
          <w:szCs w:val="26"/>
          <w:lang w:eastAsia="ar-SA"/>
        </w:rPr>
        <w:t xml:space="preserve">Effettua terapie riabilitative                            </w:t>
      </w:r>
    </w:p>
    <w:p w:rsidR="00E53AB8" w:rsidRDefault="00FC537F">
      <w:pPr>
        <w:spacing w:line="360" w:lineRule="auto"/>
        <w:rPr>
          <w:rFonts w:ascii="Arial" w:hAnsi="Arial" w:cs="Arial"/>
          <w:b/>
          <w:lang w:eastAsia="ar-SA"/>
        </w:rPr>
      </w:pPr>
      <w:r>
        <w:rPr>
          <w:rFonts w:ascii="Arial" w:hAnsi="Arial" w:cs="Arial"/>
          <w:b/>
          <w:lang w:eastAsia="ar-SA"/>
        </w:rPr>
        <w:t xml:space="preserve">               F.K.T.                                                                       SI           NO</w:t>
      </w:r>
    </w:p>
    <w:p w:rsidR="00E53AB8" w:rsidRDefault="00FC537F">
      <w:pPr>
        <w:spacing w:line="360" w:lineRule="auto"/>
        <w:rPr>
          <w:rFonts w:ascii="Arial" w:hAnsi="Arial" w:cs="Arial"/>
          <w:b/>
          <w:lang w:eastAsia="ar-SA"/>
        </w:rPr>
      </w:pPr>
      <w:r>
        <w:rPr>
          <w:rFonts w:ascii="Arial" w:hAnsi="Arial" w:cs="Arial"/>
          <w:b/>
          <w:lang w:eastAsia="ar-SA"/>
        </w:rPr>
        <w:t xml:space="preserve">               Psicomotoria                                                          SI           NO</w:t>
      </w:r>
    </w:p>
    <w:p w:rsidR="00E53AB8" w:rsidRDefault="00FC537F">
      <w:pPr>
        <w:spacing w:line="360" w:lineRule="auto"/>
        <w:rPr>
          <w:rFonts w:ascii="Arial" w:hAnsi="Arial" w:cs="Arial"/>
          <w:b/>
          <w:lang w:eastAsia="ar-SA"/>
        </w:rPr>
      </w:pPr>
      <w:r>
        <w:rPr>
          <w:rFonts w:ascii="Arial" w:hAnsi="Arial" w:cs="Arial"/>
          <w:b/>
          <w:lang w:eastAsia="ar-SA"/>
        </w:rPr>
        <w:t xml:space="preserve">               Ortofonia/Logopedia                                              SI           NO</w:t>
      </w:r>
    </w:p>
    <w:p w:rsidR="00E53AB8" w:rsidRDefault="00FC537F">
      <w:pPr>
        <w:spacing w:line="360" w:lineRule="auto"/>
        <w:rPr>
          <w:rFonts w:ascii="Arial" w:hAnsi="Arial" w:cs="Arial"/>
          <w:b/>
          <w:lang w:eastAsia="ar-SA"/>
        </w:rPr>
      </w:pPr>
      <w:r>
        <w:rPr>
          <w:rFonts w:ascii="Arial" w:hAnsi="Arial" w:cs="Arial"/>
          <w:b/>
          <w:lang w:eastAsia="ar-SA"/>
        </w:rPr>
        <w:t xml:space="preserve">               Altro                                                                         SI           NO</w:t>
      </w:r>
    </w:p>
    <w:p w:rsidR="00E53AB8" w:rsidRDefault="00E53AB8">
      <w:pPr>
        <w:spacing w:line="360" w:lineRule="auto"/>
        <w:rPr>
          <w:rFonts w:ascii="Arial" w:hAnsi="Arial" w:cs="Arial"/>
          <w:lang w:eastAsia="ar-SA"/>
        </w:rPr>
      </w:pPr>
    </w:p>
    <w:p w:rsidR="00E53AB8" w:rsidRDefault="00E53AB8">
      <w:pPr>
        <w:spacing w:line="360" w:lineRule="auto"/>
        <w:rPr>
          <w:rFonts w:ascii="Arial" w:hAnsi="Arial" w:cs="Arial"/>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B.4.2</w:t>
      </w:r>
      <w:r>
        <w:rPr>
          <w:rFonts w:ascii="Arial" w:hAnsi="Arial" w:cs="Arial"/>
          <w:sz w:val="26"/>
          <w:szCs w:val="26"/>
          <w:lang w:eastAsia="ar-SA"/>
        </w:rPr>
        <w:t xml:space="preserve">.    </w:t>
      </w:r>
      <w:r>
        <w:rPr>
          <w:rFonts w:ascii="Arial" w:hAnsi="Arial" w:cs="Arial"/>
          <w:b/>
          <w:sz w:val="26"/>
          <w:szCs w:val="26"/>
          <w:lang w:eastAsia="ar-SA"/>
        </w:rPr>
        <w:t>Ha</w:t>
      </w:r>
      <w:r>
        <w:rPr>
          <w:rFonts w:ascii="Arial" w:hAnsi="Arial" w:cs="Arial"/>
          <w:sz w:val="26"/>
          <w:szCs w:val="26"/>
          <w:lang w:eastAsia="ar-SA"/>
        </w:rPr>
        <w:t xml:space="preserve"> </w:t>
      </w:r>
      <w:r>
        <w:rPr>
          <w:rFonts w:ascii="Arial" w:hAnsi="Arial" w:cs="Arial"/>
          <w:b/>
          <w:sz w:val="26"/>
          <w:szCs w:val="26"/>
          <w:lang w:eastAsia="ar-SA"/>
        </w:rPr>
        <w:t xml:space="preserve">effettuato terapie riabilitative                                      </w:t>
      </w:r>
    </w:p>
    <w:p w:rsidR="00E53AB8" w:rsidRDefault="00FC537F">
      <w:pPr>
        <w:spacing w:line="360" w:lineRule="auto"/>
        <w:rPr>
          <w:rFonts w:ascii="Arial" w:hAnsi="Arial" w:cs="Arial"/>
          <w:b/>
          <w:lang w:eastAsia="ar-SA"/>
        </w:rPr>
      </w:pPr>
      <w:r>
        <w:rPr>
          <w:rFonts w:ascii="Arial" w:hAnsi="Arial" w:cs="Arial"/>
          <w:b/>
          <w:lang w:eastAsia="ar-SA"/>
        </w:rPr>
        <w:t xml:space="preserve">               F.K.T.                                                                       SI            NO</w:t>
      </w:r>
    </w:p>
    <w:p w:rsidR="00E53AB8" w:rsidRDefault="00FC537F">
      <w:pPr>
        <w:spacing w:line="360" w:lineRule="auto"/>
        <w:rPr>
          <w:rFonts w:ascii="Arial" w:hAnsi="Arial" w:cs="Arial"/>
          <w:b/>
          <w:lang w:eastAsia="ar-SA"/>
        </w:rPr>
      </w:pPr>
      <w:r>
        <w:rPr>
          <w:rFonts w:ascii="Arial" w:hAnsi="Arial" w:cs="Arial"/>
          <w:b/>
          <w:lang w:eastAsia="ar-SA"/>
        </w:rPr>
        <w:t xml:space="preserve">               Psicomotoria                                                          SI            NO</w:t>
      </w:r>
    </w:p>
    <w:p w:rsidR="00E53AB8" w:rsidRDefault="00FC537F">
      <w:pPr>
        <w:spacing w:line="360" w:lineRule="auto"/>
        <w:rPr>
          <w:rFonts w:ascii="Arial" w:hAnsi="Arial" w:cs="Arial"/>
          <w:b/>
          <w:lang w:eastAsia="ar-SA"/>
        </w:rPr>
      </w:pPr>
      <w:r>
        <w:rPr>
          <w:rFonts w:ascii="Arial" w:hAnsi="Arial" w:cs="Arial"/>
          <w:b/>
          <w:lang w:eastAsia="ar-SA"/>
        </w:rPr>
        <w:t xml:space="preserve">               Ortofonia/Logopedia                                              SI            NO</w:t>
      </w:r>
    </w:p>
    <w:p w:rsidR="00E53AB8" w:rsidRDefault="00FC537F">
      <w:pPr>
        <w:spacing w:line="360" w:lineRule="auto"/>
        <w:rPr>
          <w:rFonts w:ascii="Arial" w:hAnsi="Arial" w:cs="Arial"/>
          <w:b/>
          <w:lang w:eastAsia="ar-SA"/>
        </w:rPr>
      </w:pPr>
      <w:r>
        <w:rPr>
          <w:rFonts w:ascii="Arial" w:hAnsi="Arial" w:cs="Arial"/>
          <w:b/>
          <w:lang w:eastAsia="ar-SA"/>
        </w:rPr>
        <w:t xml:space="preserve">               Altro                                                                         SI            NO</w:t>
      </w:r>
    </w:p>
    <w:p w:rsidR="00E53AB8" w:rsidRDefault="00E53AB8">
      <w:pPr>
        <w:spacing w:line="360" w:lineRule="auto"/>
        <w:rPr>
          <w:rFonts w:ascii="Arial" w:hAnsi="Arial" w:cs="Arial"/>
          <w:lang w:eastAsia="ar-SA"/>
        </w:rPr>
      </w:pPr>
    </w:p>
    <w:p w:rsidR="00E53AB8" w:rsidRDefault="00E53AB8">
      <w:pPr>
        <w:spacing w:line="360" w:lineRule="auto"/>
        <w:rPr>
          <w:rFonts w:ascii="Arial" w:hAnsi="Arial" w:cs="Arial"/>
          <w:lang w:eastAsia="ar-SA"/>
        </w:rPr>
      </w:pPr>
    </w:p>
    <w:p w:rsidR="00E53AB8" w:rsidRDefault="00FC537F">
      <w:pPr>
        <w:spacing w:line="360" w:lineRule="auto"/>
        <w:rPr>
          <w:rFonts w:ascii="Arial" w:hAnsi="Arial" w:cs="Arial"/>
          <w:b/>
          <w:sz w:val="26"/>
          <w:szCs w:val="26"/>
          <w:lang w:eastAsia="ar-SA"/>
        </w:rPr>
      </w:pPr>
      <w:r>
        <w:rPr>
          <w:rFonts w:ascii="Arial" w:hAnsi="Arial" w:cs="Arial"/>
          <w:b/>
          <w:sz w:val="26"/>
          <w:szCs w:val="26"/>
          <w:lang w:eastAsia="ar-SA"/>
        </w:rPr>
        <w:t>B.4.3</w:t>
      </w:r>
      <w:r>
        <w:rPr>
          <w:rFonts w:ascii="Arial" w:hAnsi="Arial" w:cs="Arial"/>
          <w:sz w:val="26"/>
          <w:szCs w:val="26"/>
          <w:lang w:eastAsia="ar-SA"/>
        </w:rPr>
        <w:t xml:space="preserve">.    </w:t>
      </w:r>
      <w:r>
        <w:rPr>
          <w:rFonts w:ascii="Arial" w:hAnsi="Arial" w:cs="Arial"/>
          <w:b/>
          <w:sz w:val="26"/>
          <w:szCs w:val="26"/>
          <w:lang w:eastAsia="ar-SA"/>
        </w:rPr>
        <w:t xml:space="preserve">Ha rapporti periodici con consulenti      </w:t>
      </w:r>
    </w:p>
    <w:p w:rsidR="00E53AB8" w:rsidRDefault="00FC537F">
      <w:pPr>
        <w:spacing w:line="360" w:lineRule="auto"/>
        <w:rPr>
          <w:rFonts w:ascii="Arial" w:hAnsi="Arial" w:cs="Arial"/>
          <w:b/>
          <w:lang w:eastAsia="ar-SA"/>
        </w:rPr>
      </w:pPr>
      <w:r>
        <w:rPr>
          <w:rFonts w:ascii="Arial" w:hAnsi="Arial" w:cs="Arial"/>
          <w:b/>
          <w:lang w:eastAsia="ar-SA"/>
        </w:rPr>
        <w:t xml:space="preserve">               </w:t>
      </w:r>
      <w:r w:rsidRPr="0060415A">
        <w:rPr>
          <w:rFonts w:ascii="Arial" w:hAnsi="Arial" w:cs="Arial"/>
          <w:b/>
          <w:lang w:eastAsia="ar-SA"/>
        </w:rPr>
        <w:t xml:space="preserve">N.P.I.                                                                 </w:t>
      </w:r>
      <w:r>
        <w:rPr>
          <w:rFonts w:ascii="Arial" w:hAnsi="Arial" w:cs="Arial"/>
          <w:b/>
          <w:lang w:eastAsia="ar-SA"/>
        </w:rPr>
        <w:t>SI            NO         frequenza</w:t>
      </w:r>
    </w:p>
    <w:p w:rsidR="00E53AB8" w:rsidRDefault="00FC537F">
      <w:pPr>
        <w:spacing w:line="360" w:lineRule="auto"/>
        <w:rPr>
          <w:rFonts w:ascii="Arial" w:hAnsi="Arial" w:cs="Arial"/>
          <w:b/>
          <w:lang w:eastAsia="ar-SA"/>
        </w:rPr>
      </w:pPr>
      <w:r>
        <w:rPr>
          <w:rFonts w:ascii="Arial" w:hAnsi="Arial" w:cs="Arial"/>
          <w:b/>
          <w:lang w:eastAsia="ar-SA"/>
        </w:rPr>
        <w:t xml:space="preserve">               Psicologa                                                         SI            NO         frequenza</w:t>
      </w:r>
    </w:p>
    <w:p w:rsidR="00E53AB8" w:rsidRDefault="00FC537F">
      <w:pPr>
        <w:spacing w:line="360" w:lineRule="auto"/>
        <w:rPr>
          <w:rFonts w:ascii="Arial" w:hAnsi="Arial" w:cs="Arial"/>
          <w:b/>
          <w:lang w:eastAsia="ar-SA"/>
        </w:rPr>
      </w:pPr>
      <w:r>
        <w:rPr>
          <w:rFonts w:ascii="Arial" w:hAnsi="Arial" w:cs="Arial"/>
          <w:b/>
          <w:lang w:eastAsia="ar-SA"/>
        </w:rPr>
        <w:t xml:space="preserve">               Ortofonia/Logopedia                                       SI            NO         frequenza</w:t>
      </w:r>
    </w:p>
    <w:p w:rsidR="00E53AB8" w:rsidRDefault="00FC537F">
      <w:pPr>
        <w:spacing w:line="360" w:lineRule="auto"/>
        <w:rPr>
          <w:rFonts w:ascii="Arial" w:hAnsi="Arial" w:cs="Arial"/>
          <w:b/>
          <w:lang w:eastAsia="ar-SA"/>
        </w:rPr>
      </w:pPr>
      <w:r>
        <w:rPr>
          <w:rFonts w:ascii="Arial" w:hAnsi="Arial" w:cs="Arial"/>
          <w:b/>
          <w:lang w:eastAsia="ar-SA"/>
        </w:rPr>
        <w:t xml:space="preserve">               Altro                                                                  SI            NO        frequenza</w:t>
      </w:r>
    </w:p>
    <w:p w:rsidR="00E53AB8" w:rsidRDefault="00E53AB8">
      <w:pPr>
        <w:spacing w:line="360" w:lineRule="auto"/>
        <w:rPr>
          <w:rFonts w:ascii="Arial" w:hAnsi="Arial" w:cs="Arial"/>
          <w:b/>
          <w:lang w:eastAsia="ar-SA"/>
        </w:rPr>
      </w:pPr>
    </w:p>
    <w:p w:rsidR="00E53AB8" w:rsidRDefault="00E53AB8">
      <w:pPr>
        <w:spacing w:line="360" w:lineRule="auto"/>
        <w:rPr>
          <w:rFonts w:ascii="Arial" w:hAnsi="Arial" w:cs="Arial"/>
          <w:b/>
          <w:lang w:eastAsia="ar-SA"/>
        </w:rPr>
      </w:pPr>
    </w:p>
    <w:p w:rsidR="00E53AB8" w:rsidRDefault="00FC537F">
      <w:pPr>
        <w:spacing w:line="360" w:lineRule="auto"/>
        <w:rPr>
          <w:rFonts w:ascii="Arial" w:hAnsi="Arial" w:cs="Arial"/>
          <w:sz w:val="26"/>
          <w:szCs w:val="26"/>
          <w:lang w:eastAsia="ar-SA"/>
        </w:rPr>
      </w:pPr>
      <w:r>
        <w:rPr>
          <w:rFonts w:ascii="Arial" w:hAnsi="Arial" w:cs="Arial"/>
          <w:b/>
          <w:sz w:val="26"/>
          <w:szCs w:val="26"/>
          <w:lang w:eastAsia="ar-SA"/>
        </w:rPr>
        <w:t xml:space="preserve">B.4.4.    Specificare il centro specialistico (privato o pubblico) e gli operatori che hanno in carico il soggetto, giorni e orari delle eventuali terapie. </w:t>
      </w:r>
    </w:p>
    <w:p w:rsidR="00E53AB8" w:rsidRDefault="00FC537F">
      <w:pPr>
        <w:ind w:left="360"/>
        <w:rPr>
          <w:rFonts w:ascii="Arial" w:hAnsi="Arial" w:cs="Arial"/>
          <w:lang w:eastAsia="ar-SA"/>
        </w:rPr>
      </w:pPr>
      <w:r>
        <w:rPr>
          <w:rFonts w:ascii="Arial" w:hAnsi="Arial" w:cs="Arial"/>
          <w:lang w:eastAsia="ar-SA"/>
        </w:rPr>
        <w:tab/>
      </w:r>
      <w:r>
        <w:rPr>
          <w:rFonts w:ascii="Arial" w:hAnsi="Arial" w:cs="Arial"/>
          <w:lang w:eastAsia="ar-SA"/>
        </w:rPr>
        <w:tab/>
      </w: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E53AB8">
      <w:pPr>
        <w:ind w:left="360"/>
        <w:rPr>
          <w:rFonts w:ascii="Arial" w:hAnsi="Arial" w:cs="Arial"/>
          <w:lang w:eastAsia="ar-SA"/>
        </w:rPr>
      </w:pPr>
    </w:p>
    <w:p w:rsidR="00E53AB8" w:rsidRDefault="00FC537F">
      <w:pPr>
        <w:rPr>
          <w:rFonts w:ascii="Arial" w:hAnsi="Arial" w:cs="Arial"/>
          <w:b/>
          <w:sz w:val="32"/>
          <w:szCs w:val="32"/>
          <w:lang w:eastAsia="ar-SA"/>
        </w:rPr>
      </w:pPr>
      <w:r>
        <w:br w:type="page"/>
      </w:r>
      <w:r>
        <w:rPr>
          <w:rFonts w:ascii="Arial" w:hAnsi="Arial" w:cs="Arial"/>
          <w:b/>
          <w:sz w:val="32"/>
          <w:szCs w:val="32"/>
          <w:lang w:eastAsia="ar-SA"/>
        </w:rPr>
        <w:lastRenderedPageBreak/>
        <w:t xml:space="preserve">B.5.     SITUAZIONE SANITARIA </w:t>
      </w:r>
      <w:r>
        <w:rPr>
          <w:rFonts w:ascii="Arial" w:hAnsi="Arial"/>
          <w:i/>
          <w:sz w:val="20"/>
        </w:rPr>
        <w:t>[Compilare tutti gli anni con informazioni aggiornate.]</w:t>
      </w:r>
    </w:p>
    <w:p w:rsidR="00E53AB8" w:rsidRDefault="00E53AB8">
      <w:pPr>
        <w:rPr>
          <w:rFonts w:ascii="Arial" w:hAnsi="Arial" w:cs="Arial"/>
          <w:b/>
          <w:sz w:val="26"/>
          <w:szCs w:val="26"/>
          <w:lang w:eastAsia="ar-SA"/>
        </w:rPr>
      </w:pPr>
    </w:p>
    <w:p w:rsidR="00E53AB8" w:rsidRDefault="00FC537F">
      <w:pPr>
        <w:rPr>
          <w:rFonts w:ascii="Arial" w:hAnsi="Arial" w:cs="Arial"/>
          <w:b/>
          <w:sz w:val="26"/>
          <w:szCs w:val="26"/>
          <w:lang w:eastAsia="ar-SA"/>
        </w:rPr>
      </w:pPr>
      <w:r>
        <w:rPr>
          <w:rFonts w:ascii="Arial" w:hAnsi="Arial" w:cs="Arial"/>
          <w:b/>
          <w:sz w:val="26"/>
          <w:szCs w:val="26"/>
          <w:lang w:eastAsia="ar-SA"/>
        </w:rPr>
        <w:t>B.5.1.       Stato di salute generale</w:t>
      </w:r>
    </w:p>
    <w:p w:rsidR="00E53AB8" w:rsidRDefault="00E53AB8">
      <w:pPr>
        <w:rPr>
          <w:rFonts w:ascii="Arial" w:hAnsi="Arial" w:cs="Arial"/>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FC537F">
      <w:pPr>
        <w:ind w:left="1260" w:hanging="1260"/>
        <w:rPr>
          <w:rFonts w:ascii="Arial" w:hAnsi="Arial" w:cs="Arial"/>
          <w:b/>
          <w:sz w:val="26"/>
          <w:szCs w:val="26"/>
          <w:lang w:eastAsia="ar-SA"/>
        </w:rPr>
      </w:pPr>
      <w:r>
        <w:rPr>
          <w:rFonts w:ascii="Arial" w:hAnsi="Arial" w:cs="Arial"/>
          <w:b/>
          <w:sz w:val="26"/>
          <w:szCs w:val="26"/>
          <w:lang w:eastAsia="ar-SA"/>
        </w:rPr>
        <w:t>B.5.2.        Malattie e particolari attenzione che gli insegnanti devono avere  verso l’alunno</w:t>
      </w:r>
    </w:p>
    <w:p w:rsidR="00E53AB8" w:rsidRDefault="00E53AB8">
      <w:pPr>
        <w:ind w:left="1260" w:hanging="1260"/>
        <w:rPr>
          <w:rFonts w:ascii="Arial" w:hAnsi="Arial" w:cs="Arial"/>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E53AB8">
      <w:pPr>
        <w:ind w:left="1260" w:hanging="1260"/>
        <w:rPr>
          <w:rFonts w:ascii="Arial" w:hAnsi="Arial" w:cs="Arial"/>
          <w:b/>
          <w:sz w:val="26"/>
          <w:szCs w:val="26"/>
          <w:lang w:eastAsia="ar-SA"/>
        </w:rPr>
      </w:pPr>
    </w:p>
    <w:p w:rsidR="00E53AB8" w:rsidRDefault="00FC537F">
      <w:pPr>
        <w:ind w:left="1260" w:hanging="1260"/>
        <w:rPr>
          <w:rFonts w:ascii="Arial" w:hAnsi="Arial" w:cs="Arial"/>
          <w:sz w:val="26"/>
          <w:szCs w:val="26"/>
          <w:lang w:eastAsia="ar-SA"/>
        </w:rPr>
      </w:pPr>
      <w:r>
        <w:rPr>
          <w:rFonts w:ascii="Arial" w:hAnsi="Arial" w:cs="Arial"/>
          <w:b/>
          <w:sz w:val="26"/>
          <w:szCs w:val="26"/>
          <w:lang w:eastAsia="ar-SA"/>
        </w:rPr>
        <w:t xml:space="preserve">Notizie fornite da </w:t>
      </w:r>
    </w:p>
    <w:p w:rsidR="00E53AB8" w:rsidRDefault="00FC537F">
      <w:pPr>
        <w:ind w:left="1260" w:hanging="1260"/>
        <w:rPr>
          <w:rFonts w:ascii="Arial" w:hAnsi="Arial" w:cs="Arial"/>
          <w:sz w:val="26"/>
          <w:szCs w:val="26"/>
          <w:lang w:eastAsia="ar-SA"/>
        </w:rPr>
      </w:pPr>
      <w:r>
        <w:rPr>
          <w:rFonts w:ascii="Arial" w:hAnsi="Arial" w:cs="Arial"/>
          <w:b/>
          <w:sz w:val="26"/>
          <w:szCs w:val="26"/>
          <w:lang w:eastAsia="ar-SA"/>
        </w:rPr>
        <w:t xml:space="preserve">In data </w:t>
      </w:r>
    </w:p>
    <w:p w:rsidR="00E53AB8" w:rsidRDefault="00FC537F">
      <w:pPr>
        <w:ind w:left="1260" w:hanging="1260"/>
        <w:rPr>
          <w:rFonts w:ascii="Arial" w:hAnsi="Arial" w:cs="Arial"/>
          <w:sz w:val="26"/>
          <w:szCs w:val="26"/>
          <w:lang w:eastAsia="ar-SA"/>
        </w:rPr>
      </w:pPr>
      <w:r>
        <w:rPr>
          <w:rFonts w:ascii="Arial" w:hAnsi="Arial" w:cs="Arial"/>
          <w:b/>
          <w:sz w:val="26"/>
          <w:szCs w:val="26"/>
          <w:lang w:eastAsia="ar-SA"/>
        </w:rPr>
        <w:t xml:space="preserve">Raccolte da </w:t>
      </w: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C.     NOTIZIE RELATIVE ALLA FAMIGLIA</w:t>
      </w:r>
    </w:p>
    <w:p w:rsidR="00E53AB8" w:rsidRDefault="00E53AB8">
      <w:pPr>
        <w:ind w:left="360"/>
        <w:rPr>
          <w:rFonts w:ascii="Arial" w:hAnsi="Arial" w:cs="Arial"/>
          <w:lang w:eastAsia="ar-SA"/>
        </w:rPr>
      </w:pPr>
    </w:p>
    <w:p w:rsidR="00E53AB8" w:rsidRDefault="00E53AB8">
      <w:pPr>
        <w:ind w:left="360"/>
        <w:jc w:val="center"/>
        <w:rPr>
          <w:rFonts w:ascii="Arial" w:hAnsi="Arial" w:cs="Arial"/>
          <w:lang w:eastAsia="ar-SA"/>
        </w:rPr>
      </w:pPr>
    </w:p>
    <w:p w:rsidR="00E53AB8" w:rsidRDefault="00E53AB8">
      <w:pPr>
        <w:ind w:left="360"/>
        <w:rPr>
          <w:rFonts w:ascii="Arial" w:hAnsi="Arial" w:cs="Arial"/>
          <w:lang w:eastAsia="ar-SA"/>
        </w:rPr>
      </w:pPr>
    </w:p>
    <w:p w:rsidR="00E53AB8" w:rsidRDefault="00FC537F">
      <w:pPr>
        <w:rPr>
          <w:rFonts w:ascii="Arial" w:hAnsi="Arial" w:cs="Arial"/>
          <w:b/>
          <w:sz w:val="32"/>
          <w:szCs w:val="32"/>
          <w:lang w:eastAsia="ar-SA"/>
        </w:rPr>
      </w:pPr>
      <w:r>
        <w:rPr>
          <w:rFonts w:ascii="Arial" w:hAnsi="Arial" w:cs="Arial"/>
          <w:b/>
          <w:sz w:val="32"/>
          <w:szCs w:val="32"/>
          <w:lang w:eastAsia="ar-SA"/>
        </w:rPr>
        <w:t>C.1.        COMPOSIZIONE</w:t>
      </w:r>
    </w:p>
    <w:p w:rsidR="00E53AB8" w:rsidRDefault="00E53AB8">
      <w:pPr>
        <w:ind w:left="360"/>
        <w:rPr>
          <w:rFonts w:ascii="Arial" w:hAnsi="Arial" w:cs="Arial"/>
          <w:lang w:eastAsia="ar-SA"/>
        </w:rPr>
      </w:pPr>
    </w:p>
    <w:p w:rsidR="00E53AB8" w:rsidRDefault="00FC537F">
      <w:pPr>
        <w:ind w:left="360"/>
        <w:rPr>
          <w:rFonts w:ascii="Arial" w:hAnsi="Arial" w:cs="Arial"/>
          <w:lang w:eastAsia="ar-SA"/>
        </w:rPr>
      </w:pPr>
      <w:r>
        <w:rPr>
          <w:rFonts w:ascii="Arial" w:hAnsi="Arial" w:cs="Arial"/>
          <w:b/>
          <w:lang w:eastAsia="ar-SA"/>
        </w:rPr>
        <w:t xml:space="preserve">Padre </w:t>
      </w:r>
      <w:r>
        <w:rPr>
          <w:rFonts w:ascii="Arial" w:hAnsi="Arial" w:cs="Arial"/>
          <w:lang w:eastAsia="ar-SA"/>
        </w:rPr>
        <w:t xml:space="preserve">                                                               </w:t>
      </w:r>
      <w:r>
        <w:rPr>
          <w:rFonts w:ascii="Arial" w:hAnsi="Arial" w:cs="Arial"/>
          <w:b/>
          <w:lang w:eastAsia="ar-SA"/>
        </w:rPr>
        <w:t xml:space="preserve"> data di nascita </w:t>
      </w:r>
    </w:p>
    <w:p w:rsidR="00E53AB8" w:rsidRDefault="00E53AB8">
      <w:pPr>
        <w:rPr>
          <w:rFonts w:ascii="Arial" w:hAnsi="Arial" w:cs="Arial"/>
          <w:b/>
          <w:lang w:eastAsia="ar-SA"/>
        </w:rPr>
      </w:pPr>
    </w:p>
    <w:p w:rsidR="00E53AB8" w:rsidRDefault="00FC537F">
      <w:pPr>
        <w:ind w:left="360"/>
        <w:rPr>
          <w:rFonts w:ascii="Arial" w:hAnsi="Arial" w:cs="Arial"/>
          <w:lang w:eastAsia="ar-SA"/>
        </w:rPr>
      </w:pPr>
      <w:r>
        <w:rPr>
          <w:rFonts w:ascii="Arial" w:hAnsi="Arial" w:cs="Arial"/>
          <w:b/>
          <w:lang w:eastAsia="ar-SA"/>
        </w:rPr>
        <w:t xml:space="preserve">            attività </w:t>
      </w:r>
      <w:r>
        <w:rPr>
          <w:rFonts w:ascii="Arial" w:hAnsi="Arial" w:cs="Arial"/>
          <w:lang w:eastAsia="ar-SA"/>
        </w:rPr>
        <w:t xml:space="preserve">                                                </w:t>
      </w:r>
      <w:r>
        <w:rPr>
          <w:rFonts w:ascii="Arial" w:hAnsi="Arial" w:cs="Arial"/>
          <w:b/>
          <w:lang w:eastAsia="ar-SA"/>
        </w:rPr>
        <w:t xml:space="preserve">   titolo di studio </w:t>
      </w:r>
    </w:p>
    <w:p w:rsidR="00E53AB8" w:rsidRDefault="00E53AB8">
      <w:pPr>
        <w:ind w:left="360"/>
        <w:rPr>
          <w:rFonts w:ascii="Arial" w:hAnsi="Arial" w:cs="Arial"/>
          <w:b/>
          <w:lang w:eastAsia="ar-SA"/>
        </w:rPr>
      </w:pPr>
    </w:p>
    <w:p w:rsidR="00E53AB8" w:rsidRDefault="00E53AB8">
      <w:pPr>
        <w:ind w:left="360"/>
        <w:rPr>
          <w:rFonts w:ascii="Arial" w:hAnsi="Arial" w:cs="Arial"/>
          <w:b/>
          <w:lang w:eastAsia="ar-SA"/>
        </w:rPr>
      </w:pPr>
    </w:p>
    <w:p w:rsidR="00E53AB8" w:rsidRDefault="00FC537F">
      <w:pPr>
        <w:ind w:left="360"/>
        <w:rPr>
          <w:rFonts w:ascii="Arial" w:hAnsi="Arial" w:cs="Arial"/>
          <w:lang w:eastAsia="ar-SA"/>
        </w:rPr>
      </w:pPr>
      <w:r>
        <w:rPr>
          <w:rFonts w:ascii="Arial" w:hAnsi="Arial" w:cs="Arial"/>
          <w:b/>
          <w:lang w:eastAsia="ar-SA"/>
        </w:rPr>
        <w:t xml:space="preserve">Madre </w:t>
      </w:r>
      <w:r>
        <w:rPr>
          <w:rFonts w:ascii="Arial" w:hAnsi="Arial" w:cs="Arial"/>
          <w:lang w:eastAsia="ar-SA"/>
        </w:rPr>
        <w:t xml:space="preserve">                                                              </w:t>
      </w:r>
      <w:r>
        <w:rPr>
          <w:rFonts w:ascii="Arial" w:hAnsi="Arial" w:cs="Arial"/>
          <w:b/>
          <w:lang w:eastAsia="ar-SA"/>
        </w:rPr>
        <w:t xml:space="preserve">  data di nascita </w:t>
      </w:r>
    </w:p>
    <w:p w:rsidR="00E53AB8" w:rsidRDefault="00E53AB8">
      <w:pPr>
        <w:ind w:left="360"/>
        <w:rPr>
          <w:rFonts w:ascii="Arial" w:hAnsi="Arial" w:cs="Arial"/>
          <w:b/>
          <w:lang w:eastAsia="ar-SA"/>
        </w:rPr>
      </w:pPr>
    </w:p>
    <w:p w:rsidR="00E53AB8" w:rsidRDefault="00FC537F">
      <w:pPr>
        <w:ind w:left="360"/>
        <w:rPr>
          <w:rFonts w:ascii="Arial" w:hAnsi="Arial" w:cs="Arial"/>
          <w:lang w:eastAsia="ar-SA"/>
        </w:rPr>
      </w:pPr>
      <w:r>
        <w:rPr>
          <w:rFonts w:ascii="Arial" w:hAnsi="Arial" w:cs="Arial"/>
          <w:b/>
          <w:lang w:eastAsia="ar-SA"/>
        </w:rPr>
        <w:t xml:space="preserve">            attività </w:t>
      </w:r>
      <w:r>
        <w:rPr>
          <w:rFonts w:ascii="Arial" w:hAnsi="Arial" w:cs="Arial"/>
          <w:lang w:eastAsia="ar-SA"/>
        </w:rPr>
        <w:t xml:space="preserve">                                                 </w:t>
      </w:r>
      <w:r>
        <w:rPr>
          <w:rFonts w:ascii="Arial" w:hAnsi="Arial" w:cs="Arial"/>
          <w:b/>
          <w:lang w:eastAsia="ar-SA"/>
        </w:rPr>
        <w:t xml:space="preserve">  titolo di studio </w:t>
      </w:r>
    </w:p>
    <w:p w:rsidR="00E53AB8" w:rsidRDefault="00E53AB8">
      <w:pPr>
        <w:ind w:left="360"/>
        <w:rPr>
          <w:rFonts w:ascii="Arial" w:hAnsi="Arial" w:cs="Arial"/>
          <w:b/>
          <w:lang w:eastAsia="ar-SA"/>
        </w:rPr>
      </w:pPr>
    </w:p>
    <w:p w:rsidR="00E53AB8" w:rsidRDefault="00E53AB8">
      <w:pPr>
        <w:ind w:left="360"/>
        <w:rPr>
          <w:rFonts w:ascii="Arial" w:hAnsi="Arial" w:cs="Arial"/>
          <w:b/>
          <w:lang w:eastAsia="ar-SA"/>
        </w:rPr>
      </w:pPr>
    </w:p>
    <w:p w:rsidR="00E53AB8" w:rsidRDefault="00FC537F">
      <w:pPr>
        <w:ind w:left="360"/>
        <w:rPr>
          <w:rFonts w:ascii="Arial" w:hAnsi="Arial" w:cs="Arial"/>
          <w:b/>
          <w:lang w:eastAsia="ar-SA"/>
        </w:rPr>
      </w:pPr>
      <w:r>
        <w:rPr>
          <w:rFonts w:ascii="Arial" w:hAnsi="Arial" w:cs="Arial"/>
          <w:b/>
          <w:lang w:eastAsia="ar-SA"/>
        </w:rPr>
        <w:t xml:space="preserve">Fratelli                                                                data di nascita </w:t>
      </w:r>
    </w:p>
    <w:p w:rsidR="00E53AB8" w:rsidRDefault="00E53AB8">
      <w:pPr>
        <w:ind w:left="360"/>
        <w:rPr>
          <w:rFonts w:ascii="Arial" w:hAnsi="Arial" w:cs="Arial"/>
          <w:b/>
          <w:lang w:eastAsia="ar-SA"/>
        </w:rPr>
      </w:pPr>
    </w:p>
    <w:p w:rsidR="00E53AB8" w:rsidRDefault="00FC537F">
      <w:pPr>
        <w:ind w:left="360"/>
        <w:rPr>
          <w:rFonts w:ascii="Arial" w:hAnsi="Arial" w:cs="Arial"/>
          <w:lang w:eastAsia="ar-SA"/>
        </w:rPr>
      </w:pPr>
      <w:r>
        <w:rPr>
          <w:rFonts w:ascii="Arial" w:hAnsi="Arial" w:cs="Arial"/>
          <w:b/>
          <w:lang w:eastAsia="ar-SA"/>
        </w:rPr>
        <w:t xml:space="preserve">                                                                            data di nascita </w:t>
      </w:r>
    </w:p>
    <w:p w:rsidR="00E53AB8" w:rsidRDefault="00E53AB8">
      <w:pPr>
        <w:ind w:left="360"/>
        <w:rPr>
          <w:rFonts w:ascii="Arial" w:hAnsi="Arial" w:cs="Arial"/>
          <w:b/>
          <w:lang w:eastAsia="ar-SA"/>
        </w:rPr>
      </w:pPr>
    </w:p>
    <w:p w:rsidR="00E53AB8" w:rsidRDefault="00FC537F">
      <w:pPr>
        <w:ind w:left="360"/>
        <w:rPr>
          <w:rFonts w:ascii="Arial" w:hAnsi="Arial" w:cs="Arial"/>
          <w:b/>
          <w:lang w:eastAsia="ar-SA"/>
        </w:rPr>
      </w:pPr>
      <w:r>
        <w:rPr>
          <w:rFonts w:ascii="Arial" w:hAnsi="Arial" w:cs="Arial"/>
          <w:b/>
          <w:lang w:eastAsia="ar-SA"/>
        </w:rPr>
        <w:t xml:space="preserve">                                                                            data di nascita </w:t>
      </w:r>
    </w:p>
    <w:p w:rsidR="00E53AB8" w:rsidRDefault="00E53AB8">
      <w:pPr>
        <w:ind w:left="360"/>
        <w:rPr>
          <w:rFonts w:ascii="Arial" w:hAnsi="Arial" w:cs="Arial"/>
          <w:b/>
          <w:lang w:eastAsia="ar-SA"/>
        </w:rPr>
      </w:pPr>
    </w:p>
    <w:p w:rsidR="00E53AB8" w:rsidRDefault="00FC537F">
      <w:pPr>
        <w:ind w:left="360"/>
        <w:rPr>
          <w:rFonts w:ascii="Arial" w:hAnsi="Arial" w:cs="Arial"/>
          <w:lang w:eastAsia="ar-SA"/>
        </w:rPr>
      </w:pPr>
      <w:r>
        <w:rPr>
          <w:rFonts w:ascii="Arial" w:hAnsi="Arial" w:cs="Arial"/>
          <w:b/>
          <w:lang w:eastAsia="ar-SA"/>
        </w:rPr>
        <w:t xml:space="preserve">Eventuali conviventi </w:t>
      </w:r>
    </w:p>
    <w:p w:rsidR="00E53AB8" w:rsidRDefault="00E53AB8">
      <w:pPr>
        <w:ind w:left="360"/>
        <w:rPr>
          <w:rFonts w:ascii="Arial" w:hAnsi="Arial" w:cs="Arial"/>
          <w:b/>
          <w:lang w:eastAsia="ar-SA"/>
        </w:rPr>
      </w:pPr>
    </w:p>
    <w:p w:rsidR="00E53AB8" w:rsidRDefault="00E53AB8">
      <w:pPr>
        <w:ind w:left="360"/>
        <w:rPr>
          <w:rFonts w:ascii="Arial" w:hAnsi="Arial" w:cs="Arial"/>
          <w:b/>
          <w:lang w:eastAsia="ar-SA"/>
        </w:rPr>
      </w:pPr>
    </w:p>
    <w:p w:rsidR="00E53AB8" w:rsidRDefault="00E53AB8">
      <w:pPr>
        <w:ind w:left="360"/>
        <w:rPr>
          <w:rFonts w:ascii="Arial" w:hAnsi="Arial" w:cs="Arial"/>
          <w:b/>
          <w:lang w:eastAsia="ar-SA"/>
        </w:rPr>
      </w:pPr>
    </w:p>
    <w:p w:rsidR="00E53AB8" w:rsidRDefault="00E53AB8">
      <w:pPr>
        <w:ind w:left="360"/>
        <w:rPr>
          <w:rFonts w:ascii="Arial" w:hAnsi="Arial" w:cs="Arial"/>
          <w:b/>
          <w:lang w:eastAsia="ar-SA"/>
        </w:rPr>
      </w:pPr>
    </w:p>
    <w:p w:rsidR="00E53AB8" w:rsidRDefault="00E53AB8">
      <w:pPr>
        <w:ind w:left="360"/>
        <w:rPr>
          <w:rFonts w:ascii="Arial" w:hAnsi="Arial" w:cs="Arial"/>
          <w:b/>
          <w:lang w:eastAsia="ar-SA"/>
        </w:rPr>
      </w:pPr>
    </w:p>
    <w:p w:rsidR="00E53AB8" w:rsidRDefault="00E53AB8">
      <w:pPr>
        <w:ind w:left="360"/>
        <w:rPr>
          <w:rFonts w:ascii="Arial" w:hAnsi="Arial" w:cs="Arial"/>
          <w:b/>
          <w:lang w:eastAsia="ar-SA"/>
        </w:rPr>
      </w:pPr>
    </w:p>
    <w:p w:rsidR="00E53AB8" w:rsidRDefault="00FC537F">
      <w:pPr>
        <w:ind w:left="794" w:hanging="794"/>
        <w:rPr>
          <w:rFonts w:ascii="Arial" w:hAnsi="Arial" w:cs="Arial"/>
          <w:b/>
          <w:sz w:val="32"/>
          <w:szCs w:val="32"/>
          <w:lang w:eastAsia="ar-SA"/>
        </w:rPr>
      </w:pPr>
      <w:r>
        <w:rPr>
          <w:rFonts w:ascii="Arial" w:hAnsi="Arial" w:cs="Arial"/>
          <w:b/>
          <w:sz w:val="32"/>
          <w:szCs w:val="32"/>
          <w:lang w:eastAsia="ar-SA"/>
        </w:rPr>
        <w:t>C.2. SITUAZIONE EXTRASCOLASTICA (note sulle abitudini di vita in famiglia)</w:t>
      </w:r>
    </w:p>
    <w:p w:rsidR="00E53AB8" w:rsidRDefault="00E53AB8">
      <w:pPr>
        <w:ind w:left="794" w:hanging="794"/>
        <w:rPr>
          <w:rFonts w:ascii="Arial" w:hAnsi="Arial" w:cs="Arial"/>
          <w:b/>
          <w:sz w:val="32"/>
          <w:szCs w:val="32"/>
          <w:lang w:eastAsia="ar-SA"/>
        </w:rPr>
      </w:pPr>
    </w:p>
    <w:p w:rsidR="00E53AB8" w:rsidRDefault="00FC537F">
      <w:pPr>
        <w:ind w:left="794" w:hanging="794"/>
        <w:jc w:val="center"/>
        <w:rPr>
          <w:rFonts w:ascii="Arial" w:hAnsi="Arial" w:cs="Arial"/>
          <w:b/>
          <w:sz w:val="32"/>
          <w:szCs w:val="32"/>
          <w:lang w:eastAsia="ar-SA"/>
        </w:rPr>
      </w:pPr>
      <w:r>
        <w:rPr>
          <w:rFonts w:ascii="Arial" w:hAnsi="Arial"/>
          <w:i/>
          <w:sz w:val="20"/>
        </w:rPr>
        <w:t>[Compilare in modo accurato ogni anno con informazioni aggiornate]</w:t>
      </w:r>
    </w:p>
    <w:p w:rsidR="00E53AB8" w:rsidRDefault="00E53AB8">
      <w:pPr>
        <w:rPr>
          <w:rFonts w:ascii="Arial" w:hAnsi="Arial" w:cs="Arial"/>
          <w:lang w:eastAsia="ar-SA"/>
        </w:rPr>
      </w:pPr>
    </w:p>
    <w:p w:rsidR="00E53AB8" w:rsidRDefault="00FC537F">
      <w:pPr>
        <w:rPr>
          <w:rFonts w:ascii="Arial" w:hAnsi="Arial" w:cs="Arial"/>
          <w:b/>
          <w:sz w:val="26"/>
          <w:szCs w:val="26"/>
          <w:lang w:eastAsia="ar-SA"/>
        </w:rPr>
      </w:pPr>
      <w:r>
        <w:rPr>
          <w:rFonts w:ascii="Arial" w:hAnsi="Arial" w:cs="Arial"/>
          <w:b/>
          <w:sz w:val="26"/>
          <w:szCs w:val="26"/>
          <w:lang w:eastAsia="ar-SA"/>
        </w:rPr>
        <w:t>C.2.1.     Chi si occupa del soggetto?</w:t>
      </w: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FC537F">
      <w:pPr>
        <w:rPr>
          <w:rFonts w:ascii="Arial" w:hAnsi="Arial" w:cs="Arial"/>
          <w:b/>
          <w:sz w:val="26"/>
          <w:szCs w:val="26"/>
          <w:lang w:eastAsia="ar-SA"/>
        </w:rPr>
      </w:pPr>
      <w:r>
        <w:rPr>
          <w:rFonts w:ascii="Arial" w:hAnsi="Arial" w:cs="Arial"/>
          <w:b/>
          <w:sz w:val="26"/>
          <w:szCs w:val="26"/>
          <w:lang w:eastAsia="ar-SA"/>
        </w:rPr>
        <w:t>C.2.2.     Mostra preferenze per qualche familiare?</w:t>
      </w: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E53AB8">
      <w:pPr>
        <w:rPr>
          <w:rFonts w:ascii="Arial" w:hAnsi="Arial" w:cs="Arial"/>
          <w:b/>
          <w:sz w:val="26"/>
          <w:szCs w:val="26"/>
          <w:lang w:eastAsia="ar-SA"/>
        </w:rPr>
      </w:pPr>
    </w:p>
    <w:p w:rsidR="00E53AB8" w:rsidRDefault="00FC537F">
      <w:pPr>
        <w:rPr>
          <w:rFonts w:ascii="Arial" w:hAnsi="Arial" w:cs="Arial"/>
          <w:b/>
          <w:sz w:val="26"/>
          <w:szCs w:val="26"/>
          <w:lang w:eastAsia="ar-SA"/>
        </w:rPr>
      </w:pPr>
      <w:r>
        <w:rPr>
          <w:rFonts w:ascii="Arial" w:hAnsi="Arial" w:cs="Arial"/>
          <w:b/>
          <w:sz w:val="26"/>
          <w:szCs w:val="26"/>
          <w:lang w:eastAsia="ar-SA"/>
        </w:rPr>
        <w:t>C.2.3.     A che ora va a letto?</w:t>
      </w:r>
    </w:p>
    <w:p w:rsidR="00E53AB8" w:rsidRDefault="00E53AB8">
      <w:pPr>
        <w:rPr>
          <w:rFonts w:ascii="Arial" w:hAnsi="Arial" w:cs="Arial"/>
          <w:b/>
          <w:sz w:val="26"/>
          <w:szCs w:val="26"/>
          <w:lang w:eastAsia="ar-SA"/>
        </w:rPr>
      </w:pPr>
    </w:p>
    <w:p w:rsidR="00E53AB8" w:rsidRDefault="00FC537F">
      <w:pPr>
        <w:rPr>
          <w:rFonts w:ascii="Arial" w:hAnsi="Arial" w:cs="Arial"/>
          <w:b/>
          <w:sz w:val="26"/>
          <w:szCs w:val="26"/>
          <w:lang w:eastAsia="ar-SA"/>
        </w:rPr>
      </w:pPr>
      <w:r>
        <w:rPr>
          <w:rFonts w:ascii="Arial" w:hAnsi="Arial" w:cs="Arial"/>
          <w:b/>
          <w:sz w:val="26"/>
          <w:szCs w:val="26"/>
          <w:lang w:eastAsia="ar-SA"/>
        </w:rPr>
        <w:t xml:space="preserve">              A che ora si alza?</w:t>
      </w:r>
    </w:p>
    <w:p w:rsidR="00E53AB8" w:rsidRDefault="00E53AB8">
      <w:pPr>
        <w:rPr>
          <w:rFonts w:ascii="Arial" w:hAnsi="Arial" w:cs="Arial"/>
          <w:b/>
          <w:sz w:val="26"/>
          <w:szCs w:val="26"/>
          <w:lang w:eastAsia="ar-SA"/>
        </w:rPr>
      </w:pPr>
    </w:p>
    <w:p w:rsidR="00E53AB8" w:rsidRDefault="00FC537F">
      <w:pPr>
        <w:rPr>
          <w:rFonts w:ascii="Arial" w:hAnsi="Arial" w:cs="Arial"/>
          <w:b/>
          <w:sz w:val="26"/>
          <w:szCs w:val="26"/>
          <w:lang w:eastAsia="ar-SA"/>
        </w:rPr>
      </w:pPr>
      <w:r>
        <w:rPr>
          <w:rFonts w:ascii="Arial" w:hAnsi="Arial" w:cs="Arial"/>
          <w:b/>
          <w:sz w:val="26"/>
          <w:szCs w:val="26"/>
          <w:lang w:eastAsia="ar-SA"/>
        </w:rPr>
        <w:t xml:space="preserve">              Quanto tempo trascorre in casa?</w:t>
      </w:r>
    </w:p>
    <w:p w:rsidR="00E53AB8" w:rsidRDefault="00E53AB8">
      <w:pPr>
        <w:rPr>
          <w:rFonts w:ascii="Arial" w:hAnsi="Arial" w:cs="Arial"/>
          <w:lang w:eastAsia="ar-SA"/>
        </w:rPr>
      </w:pPr>
    </w:p>
    <w:p w:rsidR="00E53AB8" w:rsidRDefault="00E53AB8">
      <w:pPr>
        <w:ind w:left="360"/>
        <w:rPr>
          <w:rFonts w:ascii="Arial" w:hAnsi="Arial" w:cs="Arial"/>
          <w:lang w:eastAsia="ar-SA"/>
        </w:rPr>
      </w:pPr>
    </w:p>
    <w:p w:rsidR="00E53AB8" w:rsidRDefault="00FC537F">
      <w:pPr>
        <w:rPr>
          <w:rFonts w:ascii="Arial" w:hAnsi="Arial" w:cs="Arial"/>
          <w:b/>
          <w:sz w:val="26"/>
          <w:szCs w:val="26"/>
          <w:lang w:eastAsia="ar-SA"/>
        </w:rPr>
      </w:pPr>
      <w:r>
        <w:br w:type="page"/>
      </w:r>
      <w:r>
        <w:rPr>
          <w:rFonts w:ascii="Arial" w:hAnsi="Arial" w:cs="Arial"/>
          <w:b/>
          <w:sz w:val="26"/>
          <w:szCs w:val="26"/>
          <w:lang w:eastAsia="ar-SA"/>
        </w:rPr>
        <w:lastRenderedPageBreak/>
        <w:t>C.2.4.     Come trascorre il tempo libero? (il pomeriggio, il sabato, la domenica, gioca, è inattivo, guarda la TV, legge  ecc…)</w:t>
      </w:r>
    </w:p>
    <w:p w:rsidR="00E53AB8" w:rsidRDefault="00E53AB8">
      <w:pPr>
        <w:ind w:left="1077" w:hanging="1077"/>
        <w:rPr>
          <w:rFonts w:ascii="Arial" w:hAnsi="Arial" w:cs="Arial"/>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FC537F">
      <w:pPr>
        <w:ind w:left="1077" w:hanging="1077"/>
        <w:rPr>
          <w:rFonts w:ascii="Arial" w:hAnsi="Arial" w:cs="Arial"/>
          <w:sz w:val="26"/>
          <w:szCs w:val="26"/>
          <w:lang w:eastAsia="ar-SA"/>
        </w:rPr>
      </w:pPr>
      <w:r>
        <w:rPr>
          <w:rFonts w:ascii="Arial" w:hAnsi="Arial" w:cs="Arial"/>
          <w:b/>
          <w:sz w:val="26"/>
          <w:szCs w:val="26"/>
          <w:lang w:eastAsia="ar-SA"/>
        </w:rPr>
        <w:t xml:space="preserve">C.2.5.     Ha occasioni di incontrarsi e giocare con coetanei? </w:t>
      </w:r>
    </w:p>
    <w:p w:rsidR="00E53AB8" w:rsidRDefault="00E53AB8">
      <w:pPr>
        <w:ind w:left="1077" w:hanging="1077"/>
        <w:rPr>
          <w:rFonts w:ascii="Arial" w:hAnsi="Arial" w:cs="Arial"/>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FC537F">
      <w:pPr>
        <w:ind w:left="1077" w:hanging="1077"/>
        <w:rPr>
          <w:rFonts w:ascii="Arial" w:hAnsi="Arial" w:cs="Arial"/>
          <w:sz w:val="26"/>
          <w:szCs w:val="26"/>
          <w:lang w:eastAsia="ar-SA"/>
        </w:rPr>
      </w:pPr>
      <w:r>
        <w:rPr>
          <w:rFonts w:ascii="Arial" w:hAnsi="Arial" w:cs="Arial"/>
          <w:b/>
          <w:sz w:val="26"/>
          <w:szCs w:val="26"/>
          <w:lang w:eastAsia="ar-SA"/>
        </w:rPr>
        <w:t>C.2.6.     La famiglia rileva problemi di gestione?</w:t>
      </w:r>
    </w:p>
    <w:p w:rsidR="00E53AB8" w:rsidRDefault="00E53AB8">
      <w:pPr>
        <w:ind w:left="1077" w:hanging="1077"/>
        <w:rPr>
          <w:rFonts w:ascii="Arial" w:hAnsi="Arial" w:cs="Arial"/>
          <w:sz w:val="26"/>
          <w:szCs w:val="26"/>
          <w:lang w:eastAsia="ar-SA"/>
        </w:rPr>
      </w:pPr>
    </w:p>
    <w:p w:rsidR="00E53AB8" w:rsidRDefault="00E53AB8">
      <w:pPr>
        <w:ind w:left="1077" w:hanging="1077"/>
        <w:rPr>
          <w:rFonts w:ascii="Arial" w:hAnsi="Arial" w:cs="Arial"/>
          <w:sz w:val="26"/>
          <w:szCs w:val="26"/>
          <w:lang w:eastAsia="ar-SA"/>
        </w:rPr>
      </w:pPr>
    </w:p>
    <w:p w:rsidR="00E53AB8" w:rsidRDefault="00E53AB8">
      <w:pPr>
        <w:ind w:left="1077" w:hanging="1077"/>
        <w:rPr>
          <w:rFonts w:ascii="Arial" w:hAnsi="Arial" w:cs="Arial"/>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FC537F">
      <w:pPr>
        <w:ind w:left="1077" w:hanging="1077"/>
        <w:rPr>
          <w:rFonts w:ascii="Arial" w:hAnsi="Arial" w:cs="Arial"/>
          <w:sz w:val="26"/>
          <w:szCs w:val="26"/>
          <w:lang w:eastAsia="ar-SA"/>
        </w:rPr>
      </w:pPr>
      <w:r>
        <w:rPr>
          <w:rFonts w:ascii="Arial" w:hAnsi="Arial" w:cs="Arial"/>
          <w:b/>
          <w:sz w:val="26"/>
          <w:szCs w:val="26"/>
          <w:lang w:eastAsia="ar-SA"/>
        </w:rPr>
        <w:t xml:space="preserve">               In famiglia, a fronte di una richiesta, si dimostra collaborativo e partecipe? </w:t>
      </w:r>
    </w:p>
    <w:p w:rsidR="00E53AB8" w:rsidRDefault="00E53AB8">
      <w:pPr>
        <w:ind w:left="1077" w:hanging="1077"/>
        <w:rPr>
          <w:rFonts w:ascii="Arial" w:hAnsi="Arial" w:cs="Arial"/>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FC537F">
      <w:pPr>
        <w:ind w:left="1077" w:hanging="1077"/>
        <w:rPr>
          <w:rFonts w:ascii="Arial" w:hAnsi="Arial" w:cs="Arial"/>
          <w:sz w:val="26"/>
          <w:szCs w:val="26"/>
          <w:lang w:eastAsia="ar-SA"/>
        </w:rPr>
      </w:pPr>
      <w:r>
        <w:rPr>
          <w:rFonts w:ascii="Arial" w:hAnsi="Arial" w:cs="Arial"/>
          <w:b/>
          <w:sz w:val="26"/>
          <w:szCs w:val="26"/>
          <w:lang w:eastAsia="ar-SA"/>
        </w:rPr>
        <w:t xml:space="preserve">C.2.7.     La famiglia può contare su aiuti esterni nei momenti di interruzione delle attività didattiche? </w:t>
      </w:r>
    </w:p>
    <w:p w:rsidR="00E53AB8" w:rsidRDefault="00E53AB8">
      <w:pPr>
        <w:ind w:left="1077" w:hanging="1077"/>
        <w:rPr>
          <w:rFonts w:ascii="Arial" w:hAnsi="Arial" w:cs="Arial"/>
          <w:b/>
          <w:sz w:val="26"/>
          <w:szCs w:val="26"/>
          <w:lang w:eastAsia="ar-SA"/>
        </w:rPr>
      </w:pPr>
    </w:p>
    <w:p w:rsidR="00E53AB8" w:rsidRDefault="00FC537F">
      <w:pPr>
        <w:ind w:left="1077" w:hanging="1077"/>
        <w:rPr>
          <w:rFonts w:ascii="Arial" w:hAnsi="Arial" w:cs="Arial"/>
          <w:sz w:val="26"/>
          <w:szCs w:val="26"/>
          <w:lang w:eastAsia="ar-SA"/>
        </w:rPr>
      </w:pPr>
      <w:r>
        <w:rPr>
          <w:rFonts w:ascii="Arial" w:hAnsi="Arial" w:cs="Arial"/>
          <w:b/>
          <w:sz w:val="26"/>
          <w:szCs w:val="26"/>
          <w:lang w:eastAsia="ar-SA"/>
        </w:rPr>
        <w:t xml:space="preserve">               Se sì, quali? </w:t>
      </w:r>
    </w:p>
    <w:p w:rsidR="00E53AB8" w:rsidRDefault="00E53AB8">
      <w:pPr>
        <w:ind w:left="1077" w:hanging="1077"/>
        <w:rPr>
          <w:rFonts w:ascii="Arial" w:hAnsi="Arial" w:cs="Arial"/>
          <w:b/>
          <w:sz w:val="26"/>
          <w:szCs w:val="26"/>
          <w:lang w:eastAsia="ar-SA"/>
        </w:rPr>
      </w:pPr>
    </w:p>
    <w:p w:rsidR="00E53AB8" w:rsidRDefault="00FC537F">
      <w:pPr>
        <w:ind w:left="1077" w:hanging="1077"/>
        <w:rPr>
          <w:rFonts w:ascii="Arial" w:hAnsi="Arial" w:cs="Arial"/>
          <w:sz w:val="26"/>
          <w:szCs w:val="26"/>
          <w:lang w:eastAsia="ar-SA"/>
        </w:rPr>
      </w:pPr>
      <w:r>
        <w:rPr>
          <w:rFonts w:ascii="Arial" w:hAnsi="Arial" w:cs="Arial"/>
          <w:b/>
          <w:sz w:val="26"/>
          <w:szCs w:val="26"/>
          <w:lang w:eastAsia="ar-SA"/>
        </w:rPr>
        <w:t xml:space="preserve">               Se no, ritiene di averne bisogno? </w:t>
      </w: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E53AB8">
      <w:pPr>
        <w:ind w:left="1077" w:hanging="1077"/>
        <w:rPr>
          <w:rFonts w:ascii="Arial" w:hAnsi="Arial" w:cs="Arial"/>
          <w:b/>
          <w:sz w:val="26"/>
          <w:szCs w:val="26"/>
          <w:lang w:eastAsia="ar-SA"/>
        </w:rPr>
      </w:pPr>
    </w:p>
    <w:p w:rsidR="00E53AB8" w:rsidRDefault="00FC537F">
      <w:pPr>
        <w:ind w:left="1260" w:hanging="1260"/>
        <w:rPr>
          <w:rFonts w:ascii="Arial" w:hAnsi="Arial" w:cs="Arial"/>
          <w:sz w:val="26"/>
          <w:szCs w:val="26"/>
          <w:lang w:eastAsia="ar-SA"/>
        </w:rPr>
      </w:pPr>
      <w:r>
        <w:rPr>
          <w:rFonts w:ascii="Arial" w:hAnsi="Arial" w:cs="Arial"/>
          <w:b/>
          <w:sz w:val="26"/>
          <w:szCs w:val="26"/>
          <w:lang w:eastAsia="ar-SA"/>
        </w:rPr>
        <w:t xml:space="preserve">Notizie fornite da </w:t>
      </w:r>
    </w:p>
    <w:p w:rsidR="00E53AB8" w:rsidRDefault="00FC537F">
      <w:pPr>
        <w:ind w:left="1260" w:hanging="1260"/>
        <w:rPr>
          <w:rFonts w:ascii="Arial" w:hAnsi="Arial" w:cs="Arial"/>
          <w:sz w:val="26"/>
          <w:szCs w:val="26"/>
          <w:lang w:eastAsia="ar-SA"/>
        </w:rPr>
      </w:pPr>
      <w:r>
        <w:rPr>
          <w:rFonts w:ascii="Arial" w:hAnsi="Arial" w:cs="Arial"/>
          <w:b/>
          <w:sz w:val="26"/>
          <w:szCs w:val="26"/>
          <w:lang w:eastAsia="ar-SA"/>
        </w:rPr>
        <w:t xml:space="preserve">In data </w:t>
      </w:r>
    </w:p>
    <w:p w:rsidR="00E53AB8" w:rsidRDefault="00FC537F">
      <w:pPr>
        <w:ind w:left="1260" w:hanging="1260"/>
        <w:rPr>
          <w:rFonts w:ascii="Arial" w:hAnsi="Arial" w:cs="Arial"/>
          <w:sz w:val="26"/>
          <w:szCs w:val="26"/>
          <w:lang w:eastAsia="ar-SA"/>
        </w:rPr>
      </w:pPr>
      <w:r>
        <w:rPr>
          <w:rFonts w:ascii="Arial" w:hAnsi="Arial" w:cs="Arial"/>
          <w:b/>
          <w:sz w:val="26"/>
          <w:szCs w:val="26"/>
          <w:lang w:eastAsia="ar-SA"/>
        </w:rPr>
        <w:t xml:space="preserve">Raccolte da </w:t>
      </w: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D.     STRUMENTI DI OSSERVAZIONE</w:t>
      </w:r>
    </w:p>
    <w:p w:rsidR="00E53AB8" w:rsidRDefault="00FC537F">
      <w:pPr>
        <w:pStyle w:val="xl27"/>
        <w:pBdr>
          <w:bottom w:val="none" w:sz="0" w:space="0" w:color="auto"/>
        </w:pBdr>
        <w:spacing w:before="0" w:after="0"/>
        <w:jc w:val="center"/>
        <w:rPr>
          <w:rFonts w:ascii="Arial" w:hAnsi="Arial" w:cs="Arial"/>
          <w:b/>
          <w:i/>
          <w:sz w:val="20"/>
          <w:szCs w:val="20"/>
          <w:lang w:eastAsia="ar-SA"/>
        </w:rPr>
      </w:pPr>
      <w:r>
        <w:rPr>
          <w:rFonts w:ascii="Arial" w:hAnsi="Arial"/>
          <w:i/>
          <w:sz w:val="20"/>
          <w:szCs w:val="20"/>
        </w:rPr>
        <w:t xml:space="preserve">[Compilare a inizio anno; a fine anno aggiungere </w:t>
      </w:r>
      <w:r>
        <w:rPr>
          <w:rFonts w:ascii="Arial" w:hAnsi="Arial"/>
          <w:b/>
          <w:i/>
          <w:sz w:val="20"/>
          <w:szCs w:val="20"/>
        </w:rPr>
        <w:t>in grassetto</w:t>
      </w:r>
      <w:r>
        <w:rPr>
          <w:rFonts w:ascii="Arial" w:hAnsi="Arial"/>
          <w:i/>
          <w:sz w:val="20"/>
          <w:szCs w:val="20"/>
        </w:rPr>
        <w:t xml:space="preserve"> gli aggiornamenti]</w:t>
      </w:r>
    </w:p>
    <w:p w:rsidR="00E53AB8" w:rsidRDefault="00E53AB8">
      <w:pPr>
        <w:ind w:left="360"/>
        <w:rPr>
          <w:rFonts w:ascii="Arial" w:hAnsi="Arial" w:cs="Arial"/>
          <w:lang w:eastAsia="ar-SA"/>
        </w:rPr>
      </w:pPr>
    </w:p>
    <w:p w:rsidR="00E53AB8" w:rsidRDefault="00FC537F">
      <w:pPr>
        <w:rPr>
          <w:rFonts w:ascii="Arial" w:hAnsi="Arial" w:cs="Arial"/>
          <w:b/>
          <w:lang w:eastAsia="ar-SA"/>
        </w:rPr>
      </w:pPr>
      <w:r>
        <w:rPr>
          <w:rFonts w:ascii="Arial" w:hAnsi="Arial" w:cs="Arial"/>
          <w:b/>
          <w:sz w:val="32"/>
          <w:szCs w:val="32"/>
          <w:lang w:eastAsia="ar-SA"/>
        </w:rPr>
        <w:t xml:space="preserve">D.1.     SCHEDA DI RILEVAZIONE SITUAZIONE DEGLI ALUNNI </w:t>
      </w:r>
      <w:r>
        <w:rPr>
          <w:rFonts w:ascii="Arial" w:hAnsi="Arial" w:cs="Arial"/>
          <w:b/>
          <w:lang w:eastAsia="ar-SA"/>
        </w:rPr>
        <w:t xml:space="preserve"> </w:t>
      </w:r>
    </w:p>
    <w:p w:rsidR="00E53AB8" w:rsidRDefault="00E53AB8">
      <w:pPr>
        <w:rPr>
          <w:rFonts w:ascii="Arial" w:hAnsi="Arial" w:cs="Arial"/>
          <w:b/>
          <w:lang w:eastAsia="ar-SA"/>
        </w:rPr>
      </w:pPr>
    </w:p>
    <w:p w:rsidR="00E53AB8" w:rsidRDefault="00FC537F">
      <w:pPr>
        <w:pBdr>
          <w:top w:val="double" w:sz="1" w:space="1" w:color="000000"/>
          <w:left w:val="double" w:sz="1" w:space="4" w:color="000000"/>
          <w:bottom w:val="double" w:sz="1" w:space="1" w:color="000000"/>
          <w:right w:val="double" w:sz="1" w:space="4" w:color="000000"/>
        </w:pBdr>
        <w:rPr>
          <w:rFonts w:ascii="Arial" w:hAnsi="Arial" w:cs="Arial"/>
          <w:b/>
          <w:bCs/>
          <w:sz w:val="28"/>
          <w:szCs w:val="28"/>
          <w:lang w:eastAsia="ar-SA"/>
        </w:rPr>
      </w:pPr>
      <w:r>
        <w:rPr>
          <w:rFonts w:ascii="Arial" w:hAnsi="Arial" w:cs="Arial"/>
          <w:b/>
          <w:lang w:eastAsia="ar-SA"/>
        </w:rPr>
        <w:t>1°</w:t>
      </w:r>
      <w:r>
        <w:rPr>
          <w:rFonts w:ascii="Arial" w:hAnsi="Arial" w:cs="Arial"/>
          <w:b/>
          <w:lang w:eastAsia="ar-SA"/>
        </w:rPr>
        <w:tab/>
      </w:r>
      <w:r>
        <w:rPr>
          <w:rFonts w:ascii="Arial" w:hAnsi="Arial" w:cs="Arial"/>
          <w:b/>
          <w:bCs/>
          <w:sz w:val="28"/>
          <w:szCs w:val="28"/>
          <w:lang w:eastAsia="ar-SA"/>
        </w:rPr>
        <w:t>- AREA SENSO PERCETTIVA - MOTORIA</w:t>
      </w:r>
    </w:p>
    <w:p w:rsidR="00E53AB8" w:rsidRDefault="00E53AB8">
      <w:pPr>
        <w:rPr>
          <w:rFonts w:ascii="Arial" w:hAnsi="Arial" w:cs="Arial"/>
          <w:lang w:eastAsia="ar-SA"/>
        </w:rPr>
      </w:pPr>
    </w:p>
    <w:p w:rsidR="00E53AB8" w:rsidRDefault="00FC537F">
      <w:pPr>
        <w:rPr>
          <w:rFonts w:ascii="Arial" w:hAnsi="Arial" w:cs="Arial"/>
          <w:lang w:eastAsia="ar-SA"/>
        </w:rPr>
      </w:pPr>
      <w:r>
        <w:rPr>
          <w:rFonts w:ascii="Arial" w:hAnsi="Arial" w:cs="Arial"/>
          <w:lang w:eastAsia="ar-SA"/>
        </w:rPr>
        <w:t>- L'OSSERVAZIONE E' STATA EFFETTUATA NELLE SEGUENTI FASI:</w:t>
      </w:r>
    </w:p>
    <w:p w:rsidR="00E53AB8" w:rsidRDefault="00FC537F">
      <w:pPr>
        <w:rPr>
          <w:rFonts w:ascii="Arial" w:hAnsi="Arial" w:cs="Arial"/>
          <w:lang w:eastAsia="ar-SA"/>
        </w:rPr>
      </w:pPr>
      <w:r>
        <w:rPr>
          <w:rFonts w:ascii="Arial" w:hAnsi="Arial" w:cs="Arial"/>
          <w:sz w:val="32"/>
          <w:szCs w:val="32"/>
          <w:lang w:eastAsia="ar-SA"/>
        </w:rPr>
        <w:tab/>
      </w:r>
      <w:r>
        <w:rPr>
          <w:rFonts w:ascii="Wingdings" w:hAnsi="Wingdings"/>
          <w:sz w:val="32"/>
          <w:szCs w:val="32"/>
          <w:lang w:eastAsia="ar-SA"/>
        </w:rPr>
        <w:t></w:t>
      </w:r>
      <w:r>
        <w:rPr>
          <w:rFonts w:ascii="Arial" w:hAnsi="Arial" w:cs="Arial"/>
          <w:b/>
          <w:lang w:eastAsia="ar-SA"/>
        </w:rPr>
        <w:tab/>
      </w:r>
      <w:r>
        <w:rPr>
          <w:rFonts w:ascii="Arial" w:hAnsi="Arial" w:cs="Arial"/>
          <w:lang w:eastAsia="ar-SA"/>
        </w:rPr>
        <w:t>INIZIO ANNO</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Wingdings" w:hAnsi="Wingdings"/>
          <w:sz w:val="32"/>
          <w:szCs w:val="32"/>
          <w:lang w:eastAsia="ar-SA"/>
        </w:rPr>
        <w:t></w:t>
      </w:r>
      <w:r>
        <w:rPr>
          <w:rFonts w:ascii="Arial" w:hAnsi="Arial" w:cs="Arial"/>
          <w:b/>
          <w:lang w:eastAsia="ar-SA"/>
        </w:rPr>
        <w:tab/>
      </w:r>
      <w:r>
        <w:rPr>
          <w:rFonts w:ascii="Arial" w:hAnsi="Arial" w:cs="Arial"/>
          <w:lang w:eastAsia="ar-SA"/>
        </w:rPr>
        <w:t>FINE ANNO</w:t>
      </w:r>
    </w:p>
    <w:p w:rsidR="00E53AB8" w:rsidRDefault="00E53AB8">
      <w:pPr>
        <w:rPr>
          <w:rFonts w:ascii="Arial" w:hAnsi="Arial" w:cs="Arial"/>
          <w:b/>
          <w:lang w:eastAsia="ar-SA"/>
        </w:rPr>
      </w:pPr>
    </w:p>
    <w:p w:rsidR="00E53AB8" w:rsidRDefault="00FC537F">
      <w:pPr>
        <w:rPr>
          <w:rFonts w:ascii="Arial" w:hAnsi="Arial" w:cs="Arial"/>
          <w:lang w:eastAsia="ar-SA"/>
        </w:rPr>
      </w:pPr>
      <w:r>
        <w:rPr>
          <w:rFonts w:ascii="Arial" w:hAnsi="Arial" w:cs="Arial"/>
          <w:lang w:eastAsia="ar-SA"/>
        </w:rPr>
        <w:t>Caratteristiche e comportamenti  da sottoporre ad osservazione:</w:t>
      </w:r>
    </w:p>
    <w:p w:rsidR="00E53AB8" w:rsidRDefault="00FC537F">
      <w:pPr>
        <w:numPr>
          <w:ilvl w:val="0"/>
          <w:numId w:val="5"/>
        </w:numPr>
        <w:tabs>
          <w:tab w:val="left" w:pos="284"/>
        </w:tabs>
        <w:rPr>
          <w:rFonts w:ascii="Arial" w:hAnsi="Arial" w:cs="Arial"/>
          <w:lang w:eastAsia="ar-SA"/>
        </w:rPr>
      </w:pPr>
      <w:r>
        <w:rPr>
          <w:rFonts w:ascii="Arial" w:hAnsi="Arial" w:cs="Arial"/>
          <w:lang w:eastAsia="ar-SA"/>
        </w:rPr>
        <w:t>Motricità globale</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b/>
          <w:lang w:eastAsia="ar-SA"/>
        </w:rPr>
        <w:t xml:space="preserve">d) </w:t>
      </w:r>
      <w:r>
        <w:rPr>
          <w:rFonts w:ascii="Arial" w:hAnsi="Arial" w:cs="Arial"/>
          <w:lang w:eastAsia="ar-SA"/>
        </w:rPr>
        <w:t>Percezione visiva</w:t>
      </w:r>
    </w:p>
    <w:p w:rsidR="00E53AB8" w:rsidRDefault="00FC537F">
      <w:pPr>
        <w:numPr>
          <w:ilvl w:val="0"/>
          <w:numId w:val="5"/>
        </w:numPr>
        <w:tabs>
          <w:tab w:val="left" w:pos="284"/>
        </w:tabs>
        <w:rPr>
          <w:rFonts w:ascii="Arial" w:hAnsi="Arial" w:cs="Arial"/>
          <w:lang w:eastAsia="ar-SA"/>
        </w:rPr>
      </w:pPr>
      <w:r>
        <w:rPr>
          <w:rFonts w:ascii="Arial" w:hAnsi="Arial" w:cs="Arial"/>
          <w:lang w:eastAsia="ar-SA"/>
        </w:rPr>
        <w:t>Motricità fine</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b/>
          <w:lang w:eastAsia="ar-SA"/>
        </w:rPr>
        <w:t xml:space="preserve">e) </w:t>
      </w:r>
      <w:r>
        <w:rPr>
          <w:rFonts w:ascii="Arial" w:hAnsi="Arial" w:cs="Arial"/>
          <w:lang w:eastAsia="ar-SA"/>
        </w:rPr>
        <w:t>Percezione uditiva</w:t>
      </w:r>
    </w:p>
    <w:p w:rsidR="00E53AB8" w:rsidRDefault="00FC537F">
      <w:pPr>
        <w:numPr>
          <w:ilvl w:val="0"/>
          <w:numId w:val="5"/>
        </w:numPr>
        <w:tabs>
          <w:tab w:val="left" w:pos="284"/>
        </w:tabs>
        <w:rPr>
          <w:rFonts w:ascii="Arial" w:hAnsi="Arial" w:cs="Arial"/>
          <w:lang w:eastAsia="ar-SA"/>
        </w:rPr>
      </w:pPr>
      <w:r>
        <w:rPr>
          <w:rFonts w:ascii="Arial" w:hAnsi="Arial" w:cs="Arial"/>
          <w:lang w:eastAsia="ar-SA"/>
        </w:rPr>
        <w:t>Schema corporeo</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b/>
          <w:lang w:eastAsia="ar-SA"/>
        </w:rPr>
        <w:t xml:space="preserve">f) </w:t>
      </w:r>
      <w:r>
        <w:rPr>
          <w:rFonts w:ascii="Arial" w:hAnsi="Arial" w:cs="Arial"/>
          <w:lang w:eastAsia="ar-SA"/>
        </w:rPr>
        <w:t>Percezione tattile</w:t>
      </w:r>
    </w:p>
    <w:p w:rsidR="00E53AB8" w:rsidRDefault="00FC537F">
      <w:pPr>
        <w:rPr>
          <w:rFonts w:ascii="Arial" w:hAnsi="Arial" w:cs="Arial"/>
          <w:lang w:eastAsia="ar-SA"/>
        </w:rPr>
      </w:pPr>
      <w:r>
        <w:rPr>
          <w:rFonts w:ascii="Arial" w:hAnsi="Arial" w:cs="Arial"/>
          <w:lang w:eastAsia="ar-SA"/>
        </w:rPr>
        <w:t>………….</w:t>
      </w:r>
    </w:p>
    <w:tbl>
      <w:tblPr>
        <w:tblW w:w="0" w:type="auto"/>
        <w:tblInd w:w="-10" w:type="dxa"/>
        <w:tblLayout w:type="fixed"/>
        <w:tblLook w:val="0000" w:firstRow="0" w:lastRow="0" w:firstColumn="0" w:lastColumn="0" w:noHBand="0" w:noVBand="0"/>
      </w:tblPr>
      <w:tblGrid>
        <w:gridCol w:w="6408"/>
        <w:gridCol w:w="3390"/>
      </w:tblGrid>
      <w:tr w:rsidR="00E53AB8">
        <w:tc>
          <w:tcPr>
            <w:tcW w:w="6408" w:type="dxa"/>
            <w:tcBorders>
              <w:top w:val="single" w:sz="4" w:space="0" w:color="000000"/>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SINTESI DELLE OSSERVAZIONI EFFETTUATE</w:t>
            </w:r>
          </w:p>
        </w:tc>
        <w:tc>
          <w:tcPr>
            <w:tcW w:w="3390" w:type="dxa"/>
            <w:tcBorders>
              <w:top w:val="single" w:sz="4" w:space="0" w:color="000000"/>
              <w:left w:val="single" w:sz="4" w:space="0" w:color="000000"/>
              <w:bottom w:val="single" w:sz="4" w:space="0" w:color="000000"/>
              <w:right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COMPORTAMENTI PROBLEMATICI RILEVATI</w:t>
            </w:r>
          </w:p>
        </w:tc>
      </w:tr>
      <w:tr w:rsidR="00E53AB8">
        <w:trPr>
          <w:trHeight w:val="6471"/>
        </w:trPr>
        <w:tc>
          <w:tcPr>
            <w:tcW w:w="6408" w:type="dxa"/>
            <w:tcBorders>
              <w:left w:val="single" w:sz="4" w:space="0" w:color="000000"/>
              <w:bottom w:val="single" w:sz="4" w:space="0" w:color="000000"/>
            </w:tcBorders>
          </w:tcPr>
          <w:p w:rsidR="00E53AB8" w:rsidRDefault="00E53AB8">
            <w:pPr>
              <w:snapToGrid w:val="0"/>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E53AB8">
            <w:pPr>
              <w:rPr>
                <w:rFonts w:ascii="Arial" w:hAnsi="Arial" w:cs="Arial"/>
                <w:b/>
                <w:lang w:eastAsia="ar-SA"/>
              </w:rPr>
            </w:pPr>
          </w:p>
        </w:tc>
        <w:tc>
          <w:tcPr>
            <w:tcW w:w="3390" w:type="dxa"/>
            <w:tcBorders>
              <w:left w:val="single" w:sz="4" w:space="0" w:color="000000"/>
              <w:bottom w:val="single" w:sz="4" w:space="0" w:color="000000"/>
              <w:right w:val="single" w:sz="4" w:space="0" w:color="000000"/>
            </w:tcBorders>
          </w:tcPr>
          <w:p w:rsidR="00E53AB8" w:rsidRDefault="00E53AB8">
            <w:pPr>
              <w:snapToGrid w:val="0"/>
              <w:rPr>
                <w:rFonts w:ascii="Arial" w:hAnsi="Arial" w:cs="Arial"/>
                <w:b/>
                <w:lang w:eastAsia="ar-SA"/>
              </w:rPr>
            </w:pPr>
          </w:p>
        </w:tc>
      </w:tr>
    </w:tbl>
    <w:p w:rsidR="00E53AB8" w:rsidRDefault="00FC537F">
      <w:pPr>
        <w:rPr>
          <w:rFonts w:ascii="Arial" w:hAnsi="Arial" w:cs="Arial"/>
          <w:b/>
          <w:lang w:eastAsia="ar-SA"/>
        </w:rPr>
      </w:pPr>
      <w:r>
        <w:br w:type="page"/>
      </w:r>
      <w:r>
        <w:rPr>
          <w:rFonts w:ascii="Arial" w:hAnsi="Arial" w:cs="Arial"/>
          <w:b/>
          <w:lang w:eastAsia="ar-SA"/>
        </w:rPr>
        <w:lastRenderedPageBreak/>
        <w:t>2°</w:t>
      </w:r>
      <w:r>
        <w:rPr>
          <w:rFonts w:ascii="Arial" w:hAnsi="Arial" w:cs="Arial"/>
          <w:b/>
          <w:lang w:eastAsia="ar-SA"/>
        </w:rPr>
        <w:tab/>
      </w:r>
      <w:r>
        <w:rPr>
          <w:rFonts w:ascii="Arial" w:hAnsi="Arial" w:cs="Arial"/>
          <w:b/>
          <w:bCs/>
          <w:sz w:val="28"/>
          <w:szCs w:val="28"/>
          <w:lang w:eastAsia="ar-SA"/>
        </w:rPr>
        <w:t>- AREA SOCIO AFFETTIVA RELAZIONALE</w:t>
      </w:r>
    </w:p>
    <w:p w:rsidR="00E53AB8" w:rsidRDefault="00E53AB8">
      <w:pPr>
        <w:rPr>
          <w:rFonts w:ascii="Arial" w:hAnsi="Arial" w:cs="Arial"/>
          <w:lang w:eastAsia="ar-SA"/>
        </w:rPr>
      </w:pPr>
    </w:p>
    <w:p w:rsidR="00E53AB8" w:rsidRDefault="00FC537F">
      <w:pPr>
        <w:rPr>
          <w:rFonts w:ascii="Arial" w:hAnsi="Arial" w:cs="Arial"/>
          <w:lang w:eastAsia="ar-SA"/>
        </w:rPr>
      </w:pPr>
      <w:r>
        <w:rPr>
          <w:rFonts w:ascii="Arial" w:hAnsi="Arial" w:cs="Arial"/>
          <w:lang w:eastAsia="ar-SA"/>
        </w:rPr>
        <w:t>- L'OSSERVAZIONE E' STATA EFFETTUATA NELLE SEGUENTI FASI:</w:t>
      </w:r>
    </w:p>
    <w:p w:rsidR="00E53AB8" w:rsidRDefault="00FC537F">
      <w:pPr>
        <w:rPr>
          <w:rFonts w:ascii="Arial" w:hAnsi="Arial" w:cs="Arial"/>
          <w:lang w:eastAsia="ar-SA"/>
        </w:rPr>
      </w:pPr>
      <w:r>
        <w:rPr>
          <w:rFonts w:ascii="Arial" w:hAnsi="Arial" w:cs="Arial"/>
          <w:sz w:val="32"/>
          <w:szCs w:val="32"/>
          <w:lang w:eastAsia="ar-SA"/>
        </w:rPr>
        <w:tab/>
      </w:r>
      <w:r>
        <w:rPr>
          <w:rFonts w:ascii="Wingdings" w:hAnsi="Wingdings"/>
          <w:sz w:val="32"/>
          <w:szCs w:val="32"/>
          <w:lang w:eastAsia="ar-SA"/>
        </w:rPr>
        <w:t></w:t>
      </w:r>
      <w:r>
        <w:rPr>
          <w:rFonts w:ascii="Arial" w:hAnsi="Arial" w:cs="Arial"/>
          <w:b/>
          <w:lang w:eastAsia="ar-SA"/>
        </w:rPr>
        <w:tab/>
      </w:r>
      <w:r>
        <w:rPr>
          <w:rFonts w:ascii="Arial" w:hAnsi="Arial" w:cs="Arial"/>
          <w:lang w:eastAsia="ar-SA"/>
        </w:rPr>
        <w:t>INIZIO ANNO</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Wingdings" w:hAnsi="Wingdings"/>
          <w:sz w:val="32"/>
          <w:szCs w:val="32"/>
          <w:lang w:eastAsia="ar-SA"/>
        </w:rPr>
        <w:t></w:t>
      </w:r>
      <w:r>
        <w:rPr>
          <w:rFonts w:ascii="Arial" w:hAnsi="Arial" w:cs="Arial"/>
          <w:b/>
          <w:lang w:eastAsia="ar-SA"/>
        </w:rPr>
        <w:tab/>
      </w:r>
      <w:r>
        <w:rPr>
          <w:rFonts w:ascii="Arial" w:hAnsi="Arial" w:cs="Arial"/>
          <w:lang w:eastAsia="ar-SA"/>
        </w:rPr>
        <w:t>FINE ANNO</w:t>
      </w:r>
    </w:p>
    <w:p w:rsidR="00E53AB8" w:rsidRDefault="00E53AB8">
      <w:pPr>
        <w:rPr>
          <w:rFonts w:ascii="Arial" w:hAnsi="Arial" w:cs="Arial"/>
          <w:b/>
          <w:lang w:eastAsia="ar-SA"/>
        </w:rPr>
      </w:pPr>
    </w:p>
    <w:p w:rsidR="00E53AB8" w:rsidRDefault="00FC537F">
      <w:pPr>
        <w:rPr>
          <w:rFonts w:ascii="Arial" w:hAnsi="Arial" w:cs="Arial"/>
          <w:lang w:eastAsia="ar-SA"/>
        </w:rPr>
      </w:pPr>
      <w:r>
        <w:rPr>
          <w:rFonts w:ascii="Arial" w:hAnsi="Arial" w:cs="Arial"/>
          <w:lang w:eastAsia="ar-SA"/>
        </w:rPr>
        <w:t>Caratteristiche e comportamenti  da sottoporre ad osservazione:</w:t>
      </w:r>
    </w:p>
    <w:p w:rsidR="00E53AB8" w:rsidRDefault="00FC537F">
      <w:pPr>
        <w:numPr>
          <w:ilvl w:val="0"/>
          <w:numId w:val="1"/>
        </w:numPr>
        <w:tabs>
          <w:tab w:val="left" w:pos="284"/>
        </w:tabs>
        <w:rPr>
          <w:rFonts w:ascii="Arial" w:hAnsi="Arial" w:cs="Arial"/>
          <w:i/>
          <w:lang w:eastAsia="ar-SA"/>
        </w:rPr>
      </w:pPr>
      <w:r>
        <w:rPr>
          <w:rFonts w:ascii="Arial" w:hAnsi="Arial" w:cs="Arial"/>
          <w:lang w:eastAsia="ar-SA"/>
        </w:rPr>
        <w:t xml:space="preserve">Rapporto con: </w:t>
      </w:r>
      <w:r>
        <w:rPr>
          <w:rFonts w:ascii="Arial" w:hAnsi="Arial" w:cs="Arial"/>
          <w:i/>
          <w:lang w:eastAsia="ar-SA"/>
        </w:rPr>
        <w:t>compagni, insegnanti, adulti in genere;</w:t>
      </w:r>
    </w:p>
    <w:p w:rsidR="00E53AB8" w:rsidRDefault="00FC537F">
      <w:pPr>
        <w:numPr>
          <w:ilvl w:val="0"/>
          <w:numId w:val="1"/>
        </w:numPr>
        <w:tabs>
          <w:tab w:val="left" w:pos="284"/>
        </w:tabs>
        <w:rPr>
          <w:rFonts w:ascii="Arial" w:hAnsi="Arial" w:cs="Arial"/>
          <w:lang w:eastAsia="ar-SA"/>
        </w:rPr>
      </w:pPr>
      <w:r>
        <w:rPr>
          <w:rFonts w:ascii="Arial" w:hAnsi="Arial" w:cs="Arial"/>
          <w:lang w:eastAsia="ar-SA"/>
        </w:rPr>
        <w:t>Percezione di sé</w:t>
      </w:r>
    </w:p>
    <w:p w:rsidR="00E53AB8" w:rsidRDefault="00FC537F">
      <w:pPr>
        <w:numPr>
          <w:ilvl w:val="0"/>
          <w:numId w:val="1"/>
        </w:numPr>
        <w:tabs>
          <w:tab w:val="left" w:pos="284"/>
        </w:tabs>
        <w:rPr>
          <w:rFonts w:ascii="Arial" w:hAnsi="Arial" w:cs="Arial"/>
          <w:i/>
          <w:lang w:eastAsia="ar-SA"/>
        </w:rPr>
      </w:pPr>
      <w:r>
        <w:rPr>
          <w:rFonts w:ascii="Arial" w:hAnsi="Arial" w:cs="Arial"/>
          <w:lang w:eastAsia="ar-SA"/>
        </w:rPr>
        <w:t xml:space="preserve">Modalità di reazione a: </w:t>
      </w:r>
      <w:r>
        <w:rPr>
          <w:rFonts w:ascii="Arial" w:hAnsi="Arial" w:cs="Arial"/>
          <w:i/>
          <w:lang w:eastAsia="ar-SA"/>
        </w:rPr>
        <w:t>persone nuove,  situazioni nuove, frustrazioni, difficoltà, gratificazioni,</w:t>
      </w:r>
      <w:r>
        <w:rPr>
          <w:rFonts w:ascii="Arial" w:hAnsi="Arial" w:cs="Arial"/>
          <w:lang w:eastAsia="ar-SA"/>
        </w:rPr>
        <w:t xml:space="preserve"> </w:t>
      </w:r>
      <w:r>
        <w:rPr>
          <w:rFonts w:ascii="Arial" w:hAnsi="Arial" w:cs="Arial"/>
          <w:i/>
          <w:lang w:eastAsia="ar-SA"/>
        </w:rPr>
        <w:t>impegni personali</w:t>
      </w:r>
      <w:r>
        <w:rPr>
          <w:rFonts w:ascii="Arial" w:hAnsi="Arial" w:cs="Arial"/>
          <w:lang w:eastAsia="ar-SA"/>
        </w:rPr>
        <w:t xml:space="preserve">, </w:t>
      </w:r>
      <w:r>
        <w:rPr>
          <w:rFonts w:ascii="Arial" w:hAnsi="Arial" w:cs="Arial"/>
          <w:i/>
          <w:lang w:eastAsia="ar-SA"/>
        </w:rPr>
        <w:t>regole</w:t>
      </w:r>
    </w:p>
    <w:p w:rsidR="00E53AB8" w:rsidRDefault="00FC537F">
      <w:pPr>
        <w:numPr>
          <w:ilvl w:val="0"/>
          <w:numId w:val="1"/>
        </w:numPr>
        <w:tabs>
          <w:tab w:val="left" w:pos="284"/>
        </w:tabs>
        <w:rPr>
          <w:rFonts w:ascii="Arial" w:hAnsi="Arial" w:cs="Arial"/>
          <w:lang w:eastAsia="ar-SA"/>
        </w:rPr>
      </w:pPr>
      <w:r>
        <w:rPr>
          <w:rFonts w:ascii="Arial" w:hAnsi="Arial" w:cs="Arial"/>
          <w:lang w:eastAsia="ar-SA"/>
        </w:rPr>
        <w:t>Modalità di comunicazione,</w:t>
      </w:r>
    </w:p>
    <w:p w:rsidR="00E53AB8" w:rsidRDefault="00FC537F">
      <w:pPr>
        <w:rPr>
          <w:rFonts w:ascii="Arial" w:hAnsi="Arial" w:cs="Arial"/>
          <w:lang w:eastAsia="ar-SA"/>
        </w:rPr>
      </w:pPr>
      <w:r>
        <w:rPr>
          <w:rFonts w:ascii="Arial" w:hAnsi="Arial" w:cs="Arial"/>
          <w:lang w:eastAsia="ar-SA"/>
        </w:rPr>
        <w:t>…………………………………</w:t>
      </w:r>
    </w:p>
    <w:p w:rsidR="00E53AB8" w:rsidRDefault="00E53AB8">
      <w:pPr>
        <w:rPr>
          <w:rFonts w:ascii="Arial" w:hAnsi="Arial" w:cs="Arial"/>
          <w:lang w:eastAsia="ar-SA"/>
        </w:rPr>
      </w:pPr>
    </w:p>
    <w:tbl>
      <w:tblPr>
        <w:tblW w:w="0" w:type="auto"/>
        <w:tblInd w:w="-10" w:type="dxa"/>
        <w:tblLayout w:type="fixed"/>
        <w:tblLook w:val="0000" w:firstRow="0" w:lastRow="0" w:firstColumn="0" w:lastColumn="0" w:noHBand="0" w:noVBand="0"/>
      </w:tblPr>
      <w:tblGrid>
        <w:gridCol w:w="6408"/>
        <w:gridCol w:w="3390"/>
      </w:tblGrid>
      <w:tr w:rsidR="00E53AB8">
        <w:tc>
          <w:tcPr>
            <w:tcW w:w="6408" w:type="dxa"/>
            <w:tcBorders>
              <w:top w:val="single" w:sz="4" w:space="0" w:color="000000"/>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SINTESI DELLE OSSERVAZIONI EFFETTUATE</w:t>
            </w:r>
          </w:p>
        </w:tc>
        <w:tc>
          <w:tcPr>
            <w:tcW w:w="3390" w:type="dxa"/>
            <w:tcBorders>
              <w:top w:val="single" w:sz="4" w:space="0" w:color="000000"/>
              <w:left w:val="single" w:sz="4" w:space="0" w:color="000000"/>
              <w:bottom w:val="single" w:sz="4" w:space="0" w:color="000000"/>
              <w:right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COMPORTAMENTI PROBLEMATICI RILEVATI</w:t>
            </w:r>
          </w:p>
        </w:tc>
      </w:tr>
      <w:tr w:rsidR="00E53AB8">
        <w:trPr>
          <w:trHeight w:val="9262"/>
        </w:trPr>
        <w:tc>
          <w:tcPr>
            <w:tcW w:w="6408" w:type="dxa"/>
            <w:tcBorders>
              <w:left w:val="single" w:sz="4" w:space="0" w:color="000000"/>
              <w:bottom w:val="single" w:sz="4" w:space="0" w:color="000000"/>
            </w:tcBorders>
          </w:tcPr>
          <w:p w:rsidR="00E53AB8" w:rsidRDefault="00E53AB8">
            <w:pPr>
              <w:snapToGrid w:val="0"/>
              <w:rPr>
                <w:rFonts w:ascii="Arial" w:hAnsi="Arial" w:cs="Arial"/>
                <w:b/>
                <w:lang w:eastAsia="ar-SA"/>
              </w:rPr>
            </w:pPr>
          </w:p>
        </w:tc>
        <w:tc>
          <w:tcPr>
            <w:tcW w:w="3390" w:type="dxa"/>
            <w:tcBorders>
              <w:left w:val="single" w:sz="4" w:space="0" w:color="000000"/>
              <w:bottom w:val="single" w:sz="4" w:space="0" w:color="000000"/>
              <w:right w:val="single" w:sz="4" w:space="0" w:color="000000"/>
            </w:tcBorders>
          </w:tcPr>
          <w:p w:rsidR="00E53AB8" w:rsidRDefault="00E53AB8">
            <w:pPr>
              <w:snapToGrid w:val="0"/>
              <w:rPr>
                <w:rFonts w:ascii="Arial" w:hAnsi="Arial" w:cs="Arial"/>
                <w:b/>
                <w:lang w:eastAsia="ar-SA"/>
              </w:rPr>
            </w:pPr>
          </w:p>
        </w:tc>
      </w:tr>
    </w:tbl>
    <w:p w:rsidR="00E53AB8" w:rsidRDefault="00E53AB8"/>
    <w:p w:rsidR="00E53AB8" w:rsidRDefault="00E53AB8">
      <w:pPr>
        <w:rPr>
          <w:rFonts w:ascii="Arial" w:hAnsi="Arial" w:cs="Arial"/>
          <w:b/>
          <w:lang w:eastAsia="ar-SA"/>
        </w:rPr>
      </w:pPr>
    </w:p>
    <w:p w:rsidR="00E53AB8" w:rsidRDefault="00E53AB8">
      <w:pPr>
        <w:rPr>
          <w:rFonts w:ascii="Arial" w:hAnsi="Arial" w:cs="Arial"/>
          <w:b/>
          <w:lang w:eastAsia="ar-SA"/>
        </w:rPr>
      </w:pPr>
    </w:p>
    <w:p w:rsidR="00E53AB8" w:rsidRDefault="00FC537F">
      <w:pPr>
        <w:pBdr>
          <w:top w:val="double" w:sz="1" w:space="1" w:color="000000"/>
          <w:left w:val="double" w:sz="1" w:space="4" w:color="000000"/>
          <w:bottom w:val="double" w:sz="1" w:space="1" w:color="000000"/>
          <w:right w:val="double" w:sz="1" w:space="4" w:color="000000"/>
        </w:pBdr>
        <w:rPr>
          <w:rFonts w:ascii="Arial" w:hAnsi="Arial" w:cs="Arial"/>
          <w:b/>
          <w:bCs/>
          <w:sz w:val="28"/>
          <w:szCs w:val="28"/>
          <w:lang w:eastAsia="ar-SA"/>
        </w:rPr>
      </w:pPr>
      <w:r>
        <w:rPr>
          <w:rFonts w:ascii="Arial" w:hAnsi="Arial" w:cs="Arial"/>
          <w:b/>
          <w:lang w:eastAsia="ar-SA"/>
        </w:rPr>
        <w:lastRenderedPageBreak/>
        <w:t>3°</w:t>
      </w:r>
      <w:r>
        <w:rPr>
          <w:rFonts w:ascii="Arial" w:hAnsi="Arial" w:cs="Arial"/>
          <w:b/>
          <w:lang w:eastAsia="ar-SA"/>
        </w:rPr>
        <w:tab/>
      </w:r>
      <w:r>
        <w:rPr>
          <w:rFonts w:ascii="Arial" w:hAnsi="Arial" w:cs="Arial"/>
          <w:b/>
          <w:bCs/>
          <w:sz w:val="28"/>
          <w:szCs w:val="28"/>
          <w:lang w:eastAsia="ar-SA"/>
        </w:rPr>
        <w:t>- AREA dell’AUTONOMIA</w:t>
      </w:r>
    </w:p>
    <w:p w:rsidR="00E53AB8" w:rsidRDefault="00E53AB8">
      <w:pPr>
        <w:rPr>
          <w:rFonts w:ascii="Arial" w:hAnsi="Arial" w:cs="Arial"/>
          <w:lang w:eastAsia="ar-SA"/>
        </w:rPr>
      </w:pPr>
    </w:p>
    <w:p w:rsidR="00E53AB8" w:rsidRDefault="00FC537F">
      <w:pPr>
        <w:rPr>
          <w:rFonts w:ascii="Arial" w:hAnsi="Arial" w:cs="Arial"/>
          <w:lang w:eastAsia="ar-SA"/>
        </w:rPr>
      </w:pPr>
      <w:r>
        <w:rPr>
          <w:rFonts w:ascii="Arial" w:hAnsi="Arial" w:cs="Arial"/>
          <w:lang w:eastAsia="ar-SA"/>
        </w:rPr>
        <w:t>- L'OSSERVAZIONE E' STATA EFFETTUATA NELLE SEGUENTI FASI:</w:t>
      </w:r>
    </w:p>
    <w:p w:rsidR="00E53AB8" w:rsidRDefault="00FC537F">
      <w:pPr>
        <w:rPr>
          <w:rFonts w:ascii="Arial" w:hAnsi="Arial" w:cs="Arial"/>
        </w:rPr>
      </w:pPr>
      <w:r>
        <w:rPr>
          <w:rFonts w:ascii="Arial" w:hAnsi="Arial" w:cs="Arial"/>
          <w:sz w:val="32"/>
          <w:szCs w:val="32"/>
        </w:rPr>
        <w:tab/>
      </w:r>
      <w:r>
        <w:rPr>
          <w:rFonts w:ascii="Wingdings" w:hAnsi="Wingdings"/>
          <w:sz w:val="32"/>
          <w:szCs w:val="32"/>
        </w:rPr>
        <w:t></w:t>
      </w:r>
      <w:r>
        <w:rPr>
          <w:rFonts w:ascii="Arial" w:hAnsi="Arial" w:cs="Arial"/>
          <w:b/>
        </w:rPr>
        <w:tab/>
      </w:r>
      <w:r>
        <w:rPr>
          <w:rFonts w:ascii="Arial" w:hAnsi="Arial" w:cs="Arial"/>
        </w:rPr>
        <w:t>INIZIO ANNO</w:t>
      </w:r>
      <w:r>
        <w:rPr>
          <w:rFonts w:ascii="Arial" w:hAnsi="Arial" w:cs="Arial"/>
        </w:rPr>
        <w:tab/>
      </w:r>
      <w:r>
        <w:rPr>
          <w:rFonts w:ascii="Arial" w:hAnsi="Arial" w:cs="Arial"/>
        </w:rPr>
        <w:tab/>
      </w:r>
      <w:r>
        <w:rPr>
          <w:rFonts w:ascii="Arial" w:hAnsi="Arial" w:cs="Arial"/>
        </w:rPr>
        <w:tab/>
      </w:r>
      <w:r>
        <w:rPr>
          <w:rFonts w:ascii="Arial" w:hAnsi="Arial" w:cs="Arial"/>
        </w:rPr>
        <w:tab/>
      </w:r>
      <w:r>
        <w:rPr>
          <w:rFonts w:ascii="Wingdings" w:hAnsi="Wingdings"/>
          <w:sz w:val="32"/>
          <w:szCs w:val="32"/>
        </w:rPr>
        <w:t></w:t>
      </w:r>
      <w:r>
        <w:rPr>
          <w:rFonts w:ascii="Arial" w:hAnsi="Arial" w:cs="Arial"/>
          <w:b/>
        </w:rPr>
        <w:tab/>
      </w:r>
      <w:r>
        <w:rPr>
          <w:rFonts w:ascii="Arial" w:hAnsi="Arial" w:cs="Arial"/>
        </w:rPr>
        <w:t>FINE ANNO</w:t>
      </w:r>
    </w:p>
    <w:p w:rsidR="00E53AB8" w:rsidRDefault="00E53AB8">
      <w:pPr>
        <w:rPr>
          <w:rFonts w:ascii="Arial" w:hAnsi="Arial" w:cs="Arial"/>
          <w:b/>
          <w:lang w:eastAsia="ar-SA"/>
        </w:rPr>
      </w:pPr>
    </w:p>
    <w:p w:rsidR="00E53AB8" w:rsidRDefault="00FC537F">
      <w:pPr>
        <w:rPr>
          <w:rFonts w:ascii="Arial" w:hAnsi="Arial" w:cs="Arial"/>
          <w:lang w:eastAsia="ar-SA"/>
        </w:rPr>
      </w:pPr>
      <w:r>
        <w:rPr>
          <w:rFonts w:ascii="Arial" w:hAnsi="Arial" w:cs="Arial"/>
          <w:lang w:eastAsia="ar-SA"/>
        </w:rPr>
        <w:t>Caratteristiche e comportamenti  da sottoporre ad osservazione:</w:t>
      </w:r>
    </w:p>
    <w:p w:rsidR="00E53AB8" w:rsidRDefault="00FC537F">
      <w:pPr>
        <w:numPr>
          <w:ilvl w:val="0"/>
          <w:numId w:val="3"/>
        </w:numPr>
        <w:tabs>
          <w:tab w:val="left" w:pos="284"/>
        </w:tabs>
        <w:rPr>
          <w:rFonts w:ascii="Arial" w:hAnsi="Arial" w:cs="Arial"/>
          <w:lang w:eastAsia="ar-SA"/>
        </w:rPr>
      </w:pPr>
      <w:r>
        <w:rPr>
          <w:rFonts w:ascii="Arial" w:hAnsi="Arial" w:cs="Arial"/>
          <w:lang w:eastAsia="ar-SA"/>
        </w:rPr>
        <w:t>Igiene personale</w:t>
      </w:r>
    </w:p>
    <w:p w:rsidR="00E53AB8" w:rsidRDefault="00FC537F">
      <w:pPr>
        <w:numPr>
          <w:ilvl w:val="0"/>
          <w:numId w:val="3"/>
        </w:numPr>
        <w:tabs>
          <w:tab w:val="left" w:pos="284"/>
        </w:tabs>
        <w:rPr>
          <w:rFonts w:ascii="Arial" w:hAnsi="Arial" w:cs="Arial"/>
          <w:lang w:eastAsia="ar-SA"/>
        </w:rPr>
      </w:pPr>
      <w:r>
        <w:rPr>
          <w:rFonts w:ascii="Arial" w:hAnsi="Arial" w:cs="Arial"/>
          <w:lang w:eastAsia="ar-SA"/>
        </w:rPr>
        <w:t>Abbigliamento</w:t>
      </w:r>
    </w:p>
    <w:p w:rsidR="00E53AB8" w:rsidRDefault="00FC537F">
      <w:pPr>
        <w:numPr>
          <w:ilvl w:val="0"/>
          <w:numId w:val="3"/>
        </w:numPr>
        <w:tabs>
          <w:tab w:val="left" w:pos="284"/>
        </w:tabs>
        <w:rPr>
          <w:rFonts w:ascii="Arial" w:hAnsi="Arial" w:cs="Arial"/>
          <w:lang w:eastAsia="ar-SA"/>
        </w:rPr>
      </w:pPr>
      <w:r>
        <w:rPr>
          <w:rFonts w:ascii="Arial" w:hAnsi="Arial" w:cs="Arial"/>
          <w:lang w:eastAsia="ar-SA"/>
        </w:rPr>
        <w:t>Controllo sfinterico</w:t>
      </w:r>
    </w:p>
    <w:p w:rsidR="00E53AB8" w:rsidRDefault="00FC537F">
      <w:pPr>
        <w:numPr>
          <w:ilvl w:val="0"/>
          <w:numId w:val="3"/>
        </w:numPr>
        <w:tabs>
          <w:tab w:val="left" w:pos="284"/>
        </w:tabs>
        <w:rPr>
          <w:rFonts w:ascii="Arial" w:hAnsi="Arial" w:cs="Arial"/>
          <w:lang w:eastAsia="ar-SA"/>
        </w:rPr>
      </w:pPr>
      <w:r>
        <w:rPr>
          <w:rFonts w:ascii="Arial" w:hAnsi="Arial" w:cs="Arial"/>
          <w:lang w:eastAsia="ar-SA"/>
        </w:rPr>
        <w:t>Autonomia negli spostamenti e capacità di orientarsi negli ambienti</w:t>
      </w:r>
    </w:p>
    <w:p w:rsidR="00E53AB8" w:rsidRDefault="00FC537F">
      <w:pPr>
        <w:numPr>
          <w:ilvl w:val="0"/>
          <w:numId w:val="3"/>
        </w:numPr>
        <w:tabs>
          <w:tab w:val="left" w:pos="284"/>
        </w:tabs>
        <w:rPr>
          <w:rFonts w:ascii="Arial" w:hAnsi="Arial" w:cs="Arial"/>
          <w:lang w:eastAsia="ar-SA"/>
        </w:rPr>
      </w:pPr>
      <w:r>
        <w:rPr>
          <w:rFonts w:ascii="Arial" w:hAnsi="Arial" w:cs="Arial"/>
          <w:lang w:eastAsia="ar-SA"/>
        </w:rPr>
        <w:t>Riconoscimento di pericoli</w:t>
      </w:r>
    </w:p>
    <w:p w:rsidR="00E53AB8" w:rsidRDefault="00FC537F">
      <w:pPr>
        <w:rPr>
          <w:rFonts w:ascii="Arial" w:hAnsi="Arial" w:cs="Arial"/>
          <w:lang w:eastAsia="ar-SA"/>
        </w:rPr>
      </w:pPr>
      <w:r>
        <w:rPr>
          <w:rFonts w:ascii="Arial" w:hAnsi="Arial" w:cs="Arial"/>
          <w:lang w:eastAsia="ar-SA"/>
        </w:rPr>
        <w:t>…………………………………</w:t>
      </w:r>
    </w:p>
    <w:p w:rsidR="00E53AB8" w:rsidRDefault="00E53AB8">
      <w:pPr>
        <w:rPr>
          <w:rFonts w:ascii="Arial" w:hAnsi="Arial" w:cs="Arial"/>
          <w:lang w:eastAsia="ar-SA"/>
        </w:rPr>
      </w:pPr>
    </w:p>
    <w:tbl>
      <w:tblPr>
        <w:tblW w:w="0" w:type="auto"/>
        <w:tblInd w:w="-10" w:type="dxa"/>
        <w:tblLayout w:type="fixed"/>
        <w:tblLook w:val="0000" w:firstRow="0" w:lastRow="0" w:firstColumn="0" w:lastColumn="0" w:noHBand="0" w:noVBand="0"/>
      </w:tblPr>
      <w:tblGrid>
        <w:gridCol w:w="6408"/>
        <w:gridCol w:w="3390"/>
      </w:tblGrid>
      <w:tr w:rsidR="00E53AB8">
        <w:tc>
          <w:tcPr>
            <w:tcW w:w="6408" w:type="dxa"/>
            <w:tcBorders>
              <w:top w:val="single" w:sz="4" w:space="0" w:color="000000"/>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SINTESI DELLE OSSERVAZIONI EFFETTUATE</w:t>
            </w:r>
          </w:p>
        </w:tc>
        <w:tc>
          <w:tcPr>
            <w:tcW w:w="3390" w:type="dxa"/>
            <w:tcBorders>
              <w:top w:val="single" w:sz="4" w:space="0" w:color="000000"/>
              <w:left w:val="single" w:sz="4" w:space="0" w:color="000000"/>
              <w:bottom w:val="single" w:sz="4" w:space="0" w:color="000000"/>
              <w:right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COMPORTAMENTI PROBLEMATICI RILEVATI</w:t>
            </w:r>
          </w:p>
        </w:tc>
      </w:tr>
      <w:tr w:rsidR="00E53AB8">
        <w:trPr>
          <w:trHeight w:val="9626"/>
        </w:trPr>
        <w:tc>
          <w:tcPr>
            <w:tcW w:w="6408" w:type="dxa"/>
            <w:tcBorders>
              <w:left w:val="single" w:sz="4" w:space="0" w:color="000000"/>
              <w:bottom w:val="single" w:sz="4" w:space="0" w:color="000000"/>
            </w:tcBorders>
          </w:tcPr>
          <w:p w:rsidR="00E53AB8" w:rsidRDefault="00E53AB8">
            <w:pPr>
              <w:snapToGrid w:val="0"/>
              <w:rPr>
                <w:rFonts w:ascii="Arial" w:hAnsi="Arial" w:cs="Arial"/>
                <w:b/>
                <w:lang w:eastAsia="ar-SA"/>
              </w:rPr>
            </w:pPr>
          </w:p>
        </w:tc>
        <w:tc>
          <w:tcPr>
            <w:tcW w:w="3390" w:type="dxa"/>
            <w:tcBorders>
              <w:left w:val="single" w:sz="4" w:space="0" w:color="000000"/>
              <w:bottom w:val="single" w:sz="4" w:space="0" w:color="000000"/>
              <w:right w:val="single" w:sz="4" w:space="0" w:color="000000"/>
            </w:tcBorders>
          </w:tcPr>
          <w:p w:rsidR="00E53AB8" w:rsidRDefault="00E53AB8">
            <w:pPr>
              <w:snapToGrid w:val="0"/>
              <w:rPr>
                <w:rFonts w:ascii="Arial" w:hAnsi="Arial" w:cs="Arial"/>
                <w:b/>
                <w:lang w:eastAsia="ar-SA"/>
              </w:rPr>
            </w:pPr>
          </w:p>
        </w:tc>
      </w:tr>
    </w:tbl>
    <w:p w:rsidR="00E53AB8" w:rsidRDefault="00FC537F">
      <w:pPr>
        <w:rPr>
          <w:rFonts w:ascii="Arial" w:hAnsi="Arial" w:cs="Arial"/>
          <w:b/>
          <w:sz w:val="16"/>
          <w:szCs w:val="16"/>
          <w:lang w:eastAsia="ar-SA"/>
        </w:rPr>
      </w:pPr>
      <w:r>
        <w:br w:type="page"/>
      </w:r>
    </w:p>
    <w:p w:rsidR="00E53AB8" w:rsidRDefault="00FC537F">
      <w:pPr>
        <w:pBdr>
          <w:top w:val="double" w:sz="1" w:space="1" w:color="000000"/>
          <w:left w:val="double" w:sz="1" w:space="4" w:color="000000"/>
          <w:bottom w:val="double" w:sz="1" w:space="1" w:color="000000"/>
          <w:right w:val="double" w:sz="1" w:space="4" w:color="000000"/>
        </w:pBdr>
        <w:rPr>
          <w:rFonts w:ascii="Arial" w:hAnsi="Arial" w:cs="Arial"/>
          <w:b/>
          <w:bCs/>
          <w:sz w:val="28"/>
          <w:szCs w:val="28"/>
          <w:lang w:eastAsia="ar-SA"/>
        </w:rPr>
      </w:pPr>
      <w:r>
        <w:rPr>
          <w:rFonts w:ascii="Arial" w:hAnsi="Arial" w:cs="Arial"/>
          <w:b/>
          <w:lang w:eastAsia="ar-SA"/>
        </w:rPr>
        <w:lastRenderedPageBreak/>
        <w:t>4°</w:t>
      </w:r>
      <w:r>
        <w:rPr>
          <w:rFonts w:ascii="Arial" w:hAnsi="Arial" w:cs="Arial"/>
          <w:b/>
          <w:lang w:eastAsia="ar-SA"/>
        </w:rPr>
        <w:tab/>
      </w:r>
      <w:r>
        <w:rPr>
          <w:rFonts w:ascii="Arial" w:hAnsi="Arial" w:cs="Arial"/>
          <w:b/>
          <w:bCs/>
          <w:sz w:val="28"/>
          <w:szCs w:val="28"/>
          <w:lang w:eastAsia="ar-SA"/>
        </w:rPr>
        <w:t>- AREA COGNITIVA</w:t>
      </w:r>
    </w:p>
    <w:p w:rsidR="00E53AB8" w:rsidRDefault="00E53AB8">
      <w:pPr>
        <w:rPr>
          <w:rFonts w:ascii="Arial" w:hAnsi="Arial" w:cs="Arial"/>
          <w:lang w:eastAsia="ar-SA"/>
        </w:rPr>
      </w:pPr>
    </w:p>
    <w:p w:rsidR="00E53AB8" w:rsidRDefault="00FC537F">
      <w:pPr>
        <w:rPr>
          <w:rFonts w:ascii="Arial" w:hAnsi="Arial" w:cs="Arial"/>
          <w:lang w:eastAsia="ar-SA"/>
        </w:rPr>
      </w:pPr>
      <w:r>
        <w:rPr>
          <w:rFonts w:ascii="Arial" w:hAnsi="Arial" w:cs="Arial"/>
          <w:lang w:eastAsia="ar-SA"/>
        </w:rPr>
        <w:t>- L'OSSERVAZIONE E' STATA EFFETTUATA NELLE SEGUENTI FASI:</w:t>
      </w:r>
    </w:p>
    <w:p w:rsidR="00E53AB8" w:rsidRDefault="00FC537F">
      <w:pPr>
        <w:rPr>
          <w:rFonts w:ascii="Arial" w:hAnsi="Arial" w:cs="Arial"/>
          <w:lang w:eastAsia="ar-SA"/>
        </w:rPr>
      </w:pPr>
      <w:r>
        <w:rPr>
          <w:rFonts w:ascii="Arial" w:hAnsi="Arial" w:cs="Arial"/>
          <w:sz w:val="32"/>
          <w:szCs w:val="32"/>
          <w:lang w:eastAsia="ar-SA"/>
        </w:rPr>
        <w:tab/>
      </w:r>
      <w:r>
        <w:rPr>
          <w:rFonts w:ascii="Wingdings" w:hAnsi="Wingdings"/>
          <w:sz w:val="32"/>
          <w:szCs w:val="32"/>
          <w:lang w:eastAsia="ar-SA"/>
        </w:rPr>
        <w:t></w:t>
      </w:r>
      <w:r>
        <w:rPr>
          <w:rFonts w:ascii="Arial" w:hAnsi="Arial" w:cs="Arial"/>
          <w:b/>
          <w:lang w:eastAsia="ar-SA"/>
        </w:rPr>
        <w:tab/>
      </w:r>
      <w:r>
        <w:rPr>
          <w:rFonts w:ascii="Arial" w:hAnsi="Arial" w:cs="Arial"/>
          <w:lang w:eastAsia="ar-SA"/>
        </w:rPr>
        <w:t>INIZIO ANNO</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Wingdings" w:hAnsi="Wingdings"/>
          <w:sz w:val="32"/>
          <w:szCs w:val="32"/>
          <w:lang w:eastAsia="ar-SA"/>
        </w:rPr>
        <w:t></w:t>
      </w:r>
      <w:r>
        <w:rPr>
          <w:rFonts w:ascii="Arial" w:hAnsi="Arial" w:cs="Arial"/>
          <w:b/>
          <w:lang w:eastAsia="ar-SA"/>
        </w:rPr>
        <w:tab/>
      </w:r>
      <w:r>
        <w:rPr>
          <w:rFonts w:ascii="Arial" w:hAnsi="Arial" w:cs="Arial"/>
          <w:lang w:eastAsia="ar-SA"/>
        </w:rPr>
        <w:t>FINE ANNO</w:t>
      </w:r>
    </w:p>
    <w:p w:rsidR="00E53AB8" w:rsidRDefault="00E53AB8">
      <w:pPr>
        <w:rPr>
          <w:rFonts w:ascii="Arial" w:hAnsi="Arial" w:cs="Arial"/>
          <w:b/>
          <w:lang w:eastAsia="ar-SA"/>
        </w:rPr>
      </w:pPr>
    </w:p>
    <w:p w:rsidR="00E53AB8" w:rsidRDefault="00FC537F">
      <w:pPr>
        <w:rPr>
          <w:rFonts w:ascii="Arial" w:hAnsi="Arial" w:cs="Arial"/>
          <w:lang w:eastAsia="ar-SA"/>
        </w:rPr>
      </w:pPr>
      <w:r>
        <w:rPr>
          <w:rFonts w:ascii="Arial" w:hAnsi="Arial" w:cs="Arial"/>
          <w:lang w:eastAsia="ar-SA"/>
        </w:rPr>
        <w:t>Caratteristiche e comportamenti  da sottoporre ad osservazione:</w:t>
      </w:r>
    </w:p>
    <w:p w:rsidR="00E53AB8" w:rsidRDefault="00FC537F">
      <w:pPr>
        <w:numPr>
          <w:ilvl w:val="0"/>
          <w:numId w:val="4"/>
        </w:numPr>
        <w:tabs>
          <w:tab w:val="left" w:pos="284"/>
        </w:tabs>
        <w:rPr>
          <w:rFonts w:ascii="Arial" w:hAnsi="Arial" w:cs="Arial"/>
          <w:lang w:eastAsia="ar-SA"/>
        </w:rPr>
      </w:pPr>
      <w:r>
        <w:rPr>
          <w:rFonts w:ascii="Arial" w:hAnsi="Arial" w:cs="Arial"/>
          <w:lang w:eastAsia="ar-SA"/>
        </w:rPr>
        <w:t>Memoria</w:t>
      </w:r>
    </w:p>
    <w:p w:rsidR="00E53AB8" w:rsidRDefault="00FC537F">
      <w:pPr>
        <w:numPr>
          <w:ilvl w:val="0"/>
          <w:numId w:val="4"/>
        </w:numPr>
        <w:tabs>
          <w:tab w:val="left" w:pos="284"/>
        </w:tabs>
        <w:rPr>
          <w:rFonts w:ascii="Arial" w:hAnsi="Arial" w:cs="Arial"/>
          <w:lang w:eastAsia="ar-SA"/>
        </w:rPr>
      </w:pPr>
      <w:r>
        <w:rPr>
          <w:rFonts w:ascii="Arial" w:hAnsi="Arial" w:cs="Arial"/>
          <w:lang w:eastAsia="ar-SA"/>
        </w:rPr>
        <w:t>Attenzione</w:t>
      </w:r>
    </w:p>
    <w:p w:rsidR="00E53AB8" w:rsidRDefault="00FC537F">
      <w:pPr>
        <w:numPr>
          <w:ilvl w:val="0"/>
          <w:numId w:val="4"/>
        </w:numPr>
        <w:tabs>
          <w:tab w:val="left" w:pos="284"/>
        </w:tabs>
        <w:rPr>
          <w:rFonts w:ascii="Arial" w:hAnsi="Arial" w:cs="Arial"/>
          <w:lang w:eastAsia="ar-SA"/>
        </w:rPr>
      </w:pPr>
      <w:r>
        <w:rPr>
          <w:rFonts w:ascii="Arial" w:hAnsi="Arial" w:cs="Arial"/>
          <w:lang w:eastAsia="ar-SA"/>
        </w:rPr>
        <w:t>Concetti spazio-temporali</w:t>
      </w:r>
    </w:p>
    <w:p w:rsidR="00E53AB8" w:rsidRDefault="00FC537F">
      <w:pPr>
        <w:numPr>
          <w:ilvl w:val="0"/>
          <w:numId w:val="4"/>
        </w:numPr>
        <w:tabs>
          <w:tab w:val="left" w:pos="284"/>
        </w:tabs>
        <w:rPr>
          <w:rFonts w:ascii="Arial" w:hAnsi="Arial" w:cs="Arial"/>
          <w:lang w:eastAsia="ar-SA"/>
        </w:rPr>
      </w:pPr>
      <w:r>
        <w:rPr>
          <w:rFonts w:ascii="Arial" w:hAnsi="Arial" w:cs="Arial"/>
          <w:lang w:eastAsia="ar-SA"/>
        </w:rPr>
        <w:t>Capacità logiche</w:t>
      </w:r>
    </w:p>
    <w:p w:rsidR="00E53AB8" w:rsidRDefault="00FC537F">
      <w:pPr>
        <w:numPr>
          <w:ilvl w:val="0"/>
          <w:numId w:val="4"/>
        </w:numPr>
        <w:tabs>
          <w:tab w:val="left" w:pos="284"/>
        </w:tabs>
        <w:rPr>
          <w:rFonts w:ascii="Arial" w:hAnsi="Arial" w:cs="Arial"/>
          <w:lang w:eastAsia="ar-SA"/>
        </w:rPr>
      </w:pPr>
      <w:r>
        <w:rPr>
          <w:rFonts w:ascii="Arial" w:hAnsi="Arial" w:cs="Arial"/>
          <w:lang w:eastAsia="ar-SA"/>
        </w:rPr>
        <w:t>Competenza linguistica</w:t>
      </w:r>
    </w:p>
    <w:p w:rsidR="00E53AB8" w:rsidRDefault="00FC537F">
      <w:pPr>
        <w:numPr>
          <w:ilvl w:val="0"/>
          <w:numId w:val="4"/>
        </w:numPr>
        <w:tabs>
          <w:tab w:val="left" w:pos="284"/>
        </w:tabs>
        <w:rPr>
          <w:rFonts w:ascii="Arial" w:hAnsi="Arial" w:cs="Arial"/>
          <w:lang w:eastAsia="ar-SA"/>
        </w:rPr>
      </w:pPr>
      <w:r>
        <w:rPr>
          <w:rFonts w:ascii="Arial" w:hAnsi="Arial" w:cs="Arial"/>
          <w:lang w:eastAsia="ar-SA"/>
        </w:rPr>
        <w:t>Abilità matematiche</w:t>
      </w:r>
    </w:p>
    <w:p w:rsidR="00E53AB8" w:rsidRDefault="00FC537F">
      <w:pPr>
        <w:rPr>
          <w:rFonts w:ascii="Arial" w:hAnsi="Arial" w:cs="Arial"/>
          <w:lang w:eastAsia="ar-SA"/>
        </w:rPr>
      </w:pPr>
      <w:r>
        <w:rPr>
          <w:rFonts w:ascii="Arial" w:hAnsi="Arial" w:cs="Arial"/>
          <w:lang w:eastAsia="ar-SA"/>
        </w:rPr>
        <w:t>…………………………………</w:t>
      </w:r>
    </w:p>
    <w:p w:rsidR="00E53AB8" w:rsidRDefault="00E53AB8">
      <w:pPr>
        <w:rPr>
          <w:rFonts w:ascii="Arial" w:hAnsi="Arial" w:cs="Arial"/>
          <w:lang w:eastAsia="ar-SA"/>
        </w:rPr>
      </w:pPr>
    </w:p>
    <w:tbl>
      <w:tblPr>
        <w:tblW w:w="0" w:type="auto"/>
        <w:tblInd w:w="-10" w:type="dxa"/>
        <w:tblLayout w:type="fixed"/>
        <w:tblLook w:val="0000" w:firstRow="0" w:lastRow="0" w:firstColumn="0" w:lastColumn="0" w:noHBand="0" w:noVBand="0"/>
      </w:tblPr>
      <w:tblGrid>
        <w:gridCol w:w="6408"/>
        <w:gridCol w:w="3390"/>
      </w:tblGrid>
      <w:tr w:rsidR="00E53AB8">
        <w:tc>
          <w:tcPr>
            <w:tcW w:w="6408" w:type="dxa"/>
            <w:tcBorders>
              <w:top w:val="single" w:sz="4" w:space="0" w:color="000000"/>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SINTESI DELLE OSSERVAZIONI EFFETTUATE</w:t>
            </w:r>
          </w:p>
        </w:tc>
        <w:tc>
          <w:tcPr>
            <w:tcW w:w="3390" w:type="dxa"/>
            <w:tcBorders>
              <w:top w:val="single" w:sz="4" w:space="0" w:color="000000"/>
              <w:left w:val="single" w:sz="4" w:space="0" w:color="000000"/>
              <w:bottom w:val="single" w:sz="4" w:space="0" w:color="000000"/>
              <w:right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COMPORTAMENTI PROBLEMATICI RILEVATI</w:t>
            </w:r>
          </w:p>
        </w:tc>
      </w:tr>
      <w:tr w:rsidR="00E53AB8">
        <w:trPr>
          <w:trHeight w:val="9166"/>
        </w:trPr>
        <w:tc>
          <w:tcPr>
            <w:tcW w:w="6408" w:type="dxa"/>
            <w:tcBorders>
              <w:left w:val="single" w:sz="4" w:space="0" w:color="000000"/>
              <w:bottom w:val="single" w:sz="4" w:space="0" w:color="000000"/>
            </w:tcBorders>
          </w:tcPr>
          <w:p w:rsidR="00E53AB8" w:rsidRDefault="00E53AB8">
            <w:pPr>
              <w:snapToGrid w:val="0"/>
              <w:rPr>
                <w:rFonts w:ascii="Arial" w:hAnsi="Arial" w:cs="Arial"/>
                <w:b/>
                <w:lang w:eastAsia="ar-SA"/>
              </w:rPr>
            </w:pPr>
          </w:p>
        </w:tc>
        <w:tc>
          <w:tcPr>
            <w:tcW w:w="3390" w:type="dxa"/>
            <w:tcBorders>
              <w:left w:val="single" w:sz="4" w:space="0" w:color="000000"/>
              <w:bottom w:val="single" w:sz="4" w:space="0" w:color="000000"/>
              <w:right w:val="single" w:sz="4" w:space="0" w:color="000000"/>
            </w:tcBorders>
          </w:tcPr>
          <w:p w:rsidR="00E53AB8" w:rsidRDefault="00E53AB8">
            <w:pPr>
              <w:snapToGrid w:val="0"/>
              <w:rPr>
                <w:rFonts w:ascii="Arial" w:hAnsi="Arial" w:cs="Arial"/>
                <w:b/>
                <w:lang w:eastAsia="ar-SA"/>
              </w:rPr>
            </w:pPr>
          </w:p>
        </w:tc>
      </w:tr>
    </w:tbl>
    <w:p w:rsidR="00E53AB8" w:rsidRDefault="00E53AB8">
      <w:pPr>
        <w:rPr>
          <w:rFonts w:ascii="Arial" w:hAnsi="Arial" w:cs="Arial"/>
          <w:b/>
          <w:sz w:val="36"/>
          <w:szCs w:val="36"/>
          <w:lang w:eastAsia="ar-SA"/>
        </w:rPr>
        <w:sectPr w:rsidR="00E53AB8">
          <w:footerReference w:type="default" r:id="rId7"/>
          <w:pgSz w:w="11905" w:h="16837"/>
          <w:pgMar w:top="1134" w:right="566" w:bottom="907" w:left="1418" w:header="720" w:footer="851" w:gutter="0"/>
          <w:cols w:space="720"/>
          <w:docGrid w:linePitch="360"/>
        </w:sectPr>
      </w:pPr>
    </w:p>
    <w:p w:rsidR="00E53AB8" w:rsidRDefault="00FC537F">
      <w:pPr>
        <w:pStyle w:val="xl27"/>
        <w:pBdr>
          <w:bottom w:val="none" w:sz="0" w:space="0" w:color="auto"/>
        </w:pBdr>
        <w:spacing w:before="0" w:after="0"/>
        <w:jc w:val="center"/>
        <w:rPr>
          <w:rFonts w:ascii="Arial" w:hAnsi="Arial" w:cs="Arial"/>
          <w:b/>
          <w:sz w:val="36"/>
          <w:szCs w:val="36"/>
          <w:lang w:eastAsia="ar-SA"/>
        </w:rPr>
      </w:pPr>
      <w:r>
        <w:rPr>
          <w:rFonts w:ascii="Arial" w:hAnsi="Arial" w:cs="Arial"/>
          <w:b/>
          <w:sz w:val="36"/>
          <w:szCs w:val="36"/>
          <w:lang w:eastAsia="ar-SA"/>
        </w:rPr>
        <w:lastRenderedPageBreak/>
        <w:t>E.     PROFILO DINAMICO FUNZIONALE</w:t>
      </w:r>
    </w:p>
    <w:p w:rsidR="00E53AB8" w:rsidRDefault="00E53AB8">
      <w:pPr>
        <w:pStyle w:val="xl27"/>
        <w:pBdr>
          <w:bottom w:val="none" w:sz="0" w:space="0" w:color="auto"/>
        </w:pBdr>
        <w:spacing w:before="0" w:after="0"/>
        <w:jc w:val="center"/>
        <w:rPr>
          <w:rFonts w:ascii="Arial" w:hAnsi="Arial" w:cs="Arial"/>
          <w:b/>
          <w:sz w:val="48"/>
          <w:szCs w:val="48"/>
          <w:lang w:eastAsia="ar-SA"/>
        </w:rPr>
      </w:pPr>
    </w:p>
    <w:p w:rsidR="00E53AB8" w:rsidRDefault="00E53AB8">
      <w:pPr>
        <w:pStyle w:val="xl27"/>
        <w:pBdr>
          <w:bottom w:val="none" w:sz="0" w:space="0" w:color="auto"/>
        </w:pBdr>
        <w:spacing w:before="0" w:after="0"/>
        <w:rPr>
          <w:rFonts w:ascii="Arial" w:hAnsi="Arial" w:cs="Arial"/>
          <w:lang w:eastAsia="ar-SA"/>
        </w:rPr>
      </w:pPr>
    </w:p>
    <w:p w:rsidR="00E53AB8" w:rsidRDefault="00E53AB8">
      <w:pPr>
        <w:pStyle w:val="xl27"/>
        <w:pBdr>
          <w:bottom w:val="none" w:sz="0" w:space="0" w:color="auto"/>
        </w:pBdr>
        <w:spacing w:before="0" w:after="0"/>
        <w:rPr>
          <w:rFonts w:ascii="Arial" w:hAnsi="Arial" w:cs="Arial"/>
          <w:lang w:eastAsia="ar-SA"/>
        </w:rPr>
      </w:pPr>
    </w:p>
    <w:p w:rsidR="00E53AB8" w:rsidRDefault="00E53AB8">
      <w:pPr>
        <w:pStyle w:val="xl27"/>
        <w:pBdr>
          <w:bottom w:val="none" w:sz="0" w:space="0" w:color="auto"/>
        </w:pBdr>
        <w:spacing w:before="0" w:after="0"/>
        <w:rPr>
          <w:rFonts w:ascii="Arial" w:hAnsi="Arial" w:cs="Arial"/>
          <w:lang w:eastAsia="ar-SA"/>
        </w:rPr>
      </w:pPr>
    </w:p>
    <w:p w:rsidR="00E53AB8" w:rsidRDefault="00E53AB8">
      <w:pPr>
        <w:pStyle w:val="xl27"/>
        <w:pBdr>
          <w:bottom w:val="none" w:sz="0" w:space="0" w:color="auto"/>
        </w:pBdr>
        <w:spacing w:before="0" w:after="0"/>
        <w:rPr>
          <w:rFonts w:ascii="Arial" w:hAnsi="Arial" w:cs="Arial"/>
          <w:lang w:eastAsia="ar-SA"/>
        </w:rPr>
      </w:pPr>
    </w:p>
    <w:p w:rsidR="00E53AB8" w:rsidRDefault="00E53AB8">
      <w:pPr>
        <w:pStyle w:val="xl27"/>
        <w:pBdr>
          <w:bottom w:val="none" w:sz="0" w:space="0" w:color="auto"/>
        </w:pBdr>
        <w:spacing w:before="0" w:after="0"/>
        <w:rPr>
          <w:rFonts w:ascii="Arial" w:hAnsi="Arial" w:cs="Arial"/>
          <w:lang w:eastAsia="ar-SA"/>
        </w:rPr>
      </w:pPr>
    </w:p>
    <w:p w:rsidR="00E53AB8" w:rsidRDefault="00E53AB8">
      <w:pPr>
        <w:pStyle w:val="xl27"/>
        <w:pBdr>
          <w:bottom w:val="none" w:sz="0" w:space="0" w:color="auto"/>
        </w:pBdr>
        <w:spacing w:before="0" w:after="0"/>
        <w:rPr>
          <w:rFonts w:ascii="Arial" w:hAnsi="Arial" w:cs="Arial"/>
          <w:lang w:eastAsia="ar-SA"/>
        </w:rPr>
      </w:pPr>
    </w:p>
    <w:p w:rsidR="00E53AB8" w:rsidRDefault="00E53AB8">
      <w:pPr>
        <w:pStyle w:val="xl27"/>
        <w:pBdr>
          <w:bottom w:val="none" w:sz="0" w:space="0" w:color="auto"/>
        </w:pBdr>
        <w:spacing w:before="0" w:after="0"/>
        <w:rPr>
          <w:rFonts w:ascii="Arial" w:hAnsi="Arial" w:cs="Arial"/>
          <w:lang w:eastAsia="ar-SA"/>
        </w:rPr>
      </w:pPr>
    </w:p>
    <w:p w:rsidR="00E53AB8" w:rsidRDefault="00FC537F">
      <w:pPr>
        <w:pStyle w:val="xl27"/>
        <w:pBdr>
          <w:bottom w:val="none" w:sz="0" w:space="0" w:color="auto"/>
        </w:pBdr>
        <w:spacing w:before="0" w:after="0"/>
        <w:rPr>
          <w:rFonts w:ascii="Arial" w:hAnsi="Arial" w:cs="Arial"/>
          <w:b/>
          <w:sz w:val="26"/>
          <w:szCs w:val="26"/>
          <w:lang w:eastAsia="ar-SA"/>
        </w:rPr>
      </w:pPr>
      <w:r>
        <w:rPr>
          <w:rFonts w:ascii="Arial" w:hAnsi="Arial" w:cs="Arial"/>
          <w:b/>
          <w:sz w:val="26"/>
          <w:szCs w:val="26"/>
          <w:lang w:eastAsia="ar-SA"/>
        </w:rPr>
        <w:t>E.1. SCHEMA PER LA COMPILAZIONE DEL P.D.F.</w:t>
      </w: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FC537F">
      <w:pPr>
        <w:tabs>
          <w:tab w:val="left" w:pos="2160"/>
          <w:tab w:val="left" w:pos="14040"/>
        </w:tabs>
        <w:ind w:right="5574"/>
        <w:rPr>
          <w:rFonts w:ascii="Arial" w:hAnsi="Arial" w:cs="Arial"/>
          <w:sz w:val="26"/>
          <w:szCs w:val="26"/>
          <w:lang w:eastAsia="ar-SA"/>
        </w:rPr>
      </w:pPr>
      <w:r>
        <w:rPr>
          <w:rFonts w:ascii="Arial" w:hAnsi="Arial" w:cs="Arial"/>
          <w:b/>
          <w:sz w:val="26"/>
          <w:szCs w:val="26"/>
          <w:lang w:eastAsia="ar-SA"/>
        </w:rPr>
        <w:t xml:space="preserve">ALUNNO/A </w:t>
      </w: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FC537F">
      <w:pPr>
        <w:tabs>
          <w:tab w:val="left" w:pos="2160"/>
          <w:tab w:val="left" w:pos="14040"/>
        </w:tabs>
        <w:ind w:right="5574"/>
        <w:rPr>
          <w:rFonts w:ascii="Arial" w:hAnsi="Arial" w:cs="Arial"/>
          <w:b/>
          <w:sz w:val="26"/>
          <w:szCs w:val="26"/>
          <w:lang w:eastAsia="ar-SA"/>
        </w:rPr>
      </w:pPr>
      <w:r>
        <w:rPr>
          <w:rFonts w:ascii="Arial" w:hAnsi="Arial" w:cs="Arial"/>
          <w:b/>
          <w:sz w:val="26"/>
          <w:szCs w:val="26"/>
          <w:lang w:eastAsia="ar-SA"/>
        </w:rPr>
        <w:t>SCUOLA</w:t>
      </w: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FC537F">
      <w:pPr>
        <w:tabs>
          <w:tab w:val="left" w:pos="2160"/>
          <w:tab w:val="left" w:pos="14040"/>
        </w:tabs>
        <w:ind w:right="5574"/>
        <w:rPr>
          <w:rFonts w:ascii="Arial" w:hAnsi="Arial" w:cs="Arial"/>
          <w:sz w:val="26"/>
          <w:szCs w:val="26"/>
          <w:lang w:eastAsia="ar-SA"/>
        </w:rPr>
      </w:pPr>
      <w:r>
        <w:rPr>
          <w:rFonts w:ascii="Arial" w:hAnsi="Arial" w:cs="Arial"/>
          <w:b/>
          <w:sz w:val="26"/>
          <w:szCs w:val="26"/>
          <w:lang w:eastAsia="ar-SA"/>
        </w:rPr>
        <w:t xml:space="preserve">CLASSE </w:t>
      </w: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E53AB8">
      <w:pPr>
        <w:tabs>
          <w:tab w:val="left" w:pos="2160"/>
          <w:tab w:val="left" w:pos="14040"/>
        </w:tabs>
        <w:ind w:right="5574"/>
        <w:rPr>
          <w:rFonts w:ascii="Arial" w:hAnsi="Arial" w:cs="Arial"/>
          <w:b/>
          <w:sz w:val="26"/>
          <w:szCs w:val="26"/>
          <w:lang w:eastAsia="ar-SA"/>
        </w:rPr>
      </w:pPr>
    </w:p>
    <w:p w:rsidR="00E53AB8" w:rsidRDefault="00FC537F">
      <w:pPr>
        <w:tabs>
          <w:tab w:val="left" w:pos="2160"/>
          <w:tab w:val="left" w:pos="14040"/>
        </w:tabs>
        <w:ind w:right="5574"/>
        <w:rPr>
          <w:rFonts w:ascii="Arial" w:hAnsi="Arial" w:cs="Arial"/>
          <w:b/>
          <w:sz w:val="26"/>
          <w:szCs w:val="26"/>
          <w:lang w:eastAsia="ar-SA"/>
        </w:rPr>
      </w:pPr>
      <w:r>
        <w:rPr>
          <w:rFonts w:ascii="Arial" w:hAnsi="Arial" w:cs="Arial"/>
          <w:b/>
          <w:sz w:val="26"/>
          <w:szCs w:val="26"/>
          <w:lang w:eastAsia="ar-SA"/>
        </w:rPr>
        <w:t>ANNO</w:t>
      </w:r>
      <w:r>
        <w:br w:type="page"/>
      </w:r>
      <w:r>
        <w:rPr>
          <w:rFonts w:ascii="Arial" w:hAnsi="Arial" w:cs="Arial"/>
          <w:color w:val="000000"/>
          <w:sz w:val="48"/>
          <w:lang w:eastAsia="ar-SA"/>
        </w:rPr>
        <w:lastRenderedPageBreak/>
        <w:t xml:space="preserve">ASSE COGNITIVO </w:t>
      </w:r>
      <w:r>
        <w:rPr>
          <w:rFonts w:ascii="Arial" w:hAnsi="Arial" w:cs="Arial"/>
          <w:color w:val="000000"/>
          <w:sz w:val="48"/>
          <w:lang w:eastAsia="ar-SA"/>
        </w:rPr>
        <w:tab/>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134" w:type="dxa"/>
        <w:tblLayout w:type="fixed"/>
        <w:tblCellMar>
          <w:left w:w="71" w:type="dxa"/>
          <w:right w:w="71" w:type="dxa"/>
        </w:tblCellMar>
        <w:tblLook w:val="0000" w:firstRow="0" w:lastRow="0" w:firstColumn="0" w:lastColumn="0" w:noHBand="0" w:noVBand="0"/>
      </w:tblPr>
      <w:tblGrid>
        <w:gridCol w:w="1800"/>
        <w:gridCol w:w="3600"/>
        <w:gridCol w:w="4190"/>
      </w:tblGrid>
      <w:tr w:rsidR="00E53AB8">
        <w:tc>
          <w:tcPr>
            <w:tcW w:w="1800"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ind w:left="71" w:hanging="71"/>
              <w:jc w:val="center"/>
              <w:rPr>
                <w:rFonts w:ascii="Arial" w:hAnsi="Arial" w:cs="Arial"/>
                <w:b/>
                <w:color w:val="000000"/>
                <w:lang w:eastAsia="ar-SA"/>
              </w:rPr>
            </w:pPr>
            <w:r>
              <w:rPr>
                <w:rFonts w:ascii="Arial" w:hAnsi="Arial" w:cs="Arial"/>
                <w:b/>
                <w:color w:val="000000"/>
                <w:lang w:eastAsia="ar-SA"/>
              </w:rPr>
              <w:t xml:space="preserve">  </w:t>
            </w:r>
            <w:r>
              <w:rPr>
                <w:rFonts w:ascii="Arial" w:hAnsi="Arial" w:cs="Arial"/>
                <w:b/>
                <w:color w:val="000000"/>
                <w:sz w:val="18"/>
                <w:szCs w:val="18"/>
                <w:lang w:eastAsia="ar-SA"/>
              </w:rPr>
              <w:t>riferite all'asse</w:t>
            </w:r>
            <w:r>
              <w:rPr>
                <w:rFonts w:ascii="Arial" w:hAnsi="Arial" w:cs="Arial"/>
                <w:b/>
                <w:color w:val="000000"/>
                <w:lang w:eastAsia="ar-SA"/>
              </w:rPr>
              <w:t xml:space="preserve">  COGNITIVO </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90"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800" w:type="dxa"/>
            <w:tcBorders>
              <w:left w:val="single" w:sz="8" w:space="0" w:color="000000"/>
              <w:bottom w:val="single" w:sz="4" w:space="0" w:color="000000"/>
            </w:tcBorders>
            <w:vAlign w:val="center"/>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LIVELLO  DI  SVILUPPO  COGNITIVO RAGGIUNTO</w:t>
            </w:r>
            <w:r>
              <w:rPr>
                <w:rFonts w:ascii="Arial" w:hAnsi="Arial" w:cs="Arial"/>
                <w:color w:val="000000"/>
                <w:lang w:eastAsia="ar-SA"/>
              </w:rPr>
              <w:t xml:space="preserve">,  </w:t>
            </w:r>
            <w:r>
              <w:rPr>
                <w:rFonts w:ascii="Arial" w:hAnsi="Arial" w:cs="Arial"/>
                <w:color w:val="000000"/>
                <w:sz w:val="22"/>
                <w:lang w:eastAsia="ar-SA"/>
              </w:rPr>
              <w:t>espresso in termini funzionali: fascia di sviluppo (normodotazione, ritardo lieve, medio, grave, insufficiente, ecc..), fase di sviluppo controllata (ad es. in termini piagetiani) età mentale, ecc..</w:t>
            </w:r>
          </w:p>
          <w:p w:rsidR="00E53AB8" w:rsidRDefault="00E53AB8">
            <w:pPr>
              <w:rPr>
                <w:rFonts w:ascii="Arial" w:hAnsi="Arial" w:cs="Arial"/>
                <w:lang w:eastAsia="ar-SA"/>
              </w:rPr>
            </w:pPr>
          </w:p>
        </w:tc>
        <w:tc>
          <w:tcPr>
            <w:tcW w:w="3600" w:type="dxa"/>
            <w:tcBorders>
              <w:left w:val="single" w:sz="4" w:space="0" w:color="000000"/>
              <w:bottom w:val="single" w:sz="4" w:space="0" w:color="000000"/>
            </w:tcBorders>
            <w:vAlign w:val="center"/>
          </w:tcPr>
          <w:p w:rsidR="00E53AB8" w:rsidRDefault="00E53AB8">
            <w:pPr>
              <w:snapToGrid w:val="0"/>
              <w:jc w:val="both"/>
              <w:rPr>
                <w:rFonts w:ascii="Arial" w:hAnsi="Arial" w:cs="Arial"/>
                <w:lang w:eastAsia="ar-SA"/>
              </w:rPr>
            </w:pPr>
          </w:p>
        </w:tc>
        <w:tc>
          <w:tcPr>
            <w:tcW w:w="4190" w:type="dxa"/>
            <w:tcBorders>
              <w:left w:val="single" w:sz="4" w:space="0" w:color="000000"/>
              <w:bottom w:val="single" w:sz="4" w:space="0" w:color="000000"/>
              <w:right w:val="single" w:sz="8" w:space="0" w:color="000000"/>
            </w:tcBorders>
            <w:vAlign w:val="center"/>
          </w:tcPr>
          <w:p w:rsidR="00E53AB8" w:rsidRDefault="00E53AB8">
            <w:pPr>
              <w:snapToGrid w:val="0"/>
              <w:jc w:val="both"/>
              <w:rPr>
                <w:rFonts w:ascii="Arial" w:hAnsi="Arial" w:cs="Arial"/>
                <w:lang w:eastAsia="ar-SA"/>
              </w:rPr>
            </w:pPr>
          </w:p>
        </w:tc>
      </w:tr>
      <w:tr w:rsidR="00E53AB8">
        <w:tc>
          <w:tcPr>
            <w:tcW w:w="1800" w:type="dxa"/>
            <w:tcBorders>
              <w:left w:val="single" w:sz="8" w:space="0" w:color="000000"/>
              <w:bottom w:val="single" w:sz="4" w:space="0" w:color="000000"/>
            </w:tcBorders>
            <w:vAlign w:val="center"/>
          </w:tcPr>
          <w:p w:rsidR="00E53AB8" w:rsidRDefault="00FC537F">
            <w:pPr>
              <w:snapToGrid w:val="0"/>
              <w:rPr>
                <w:rFonts w:ascii="Arial" w:hAnsi="Arial" w:cs="Arial"/>
                <w:b/>
                <w:color w:val="000000"/>
                <w:sz w:val="22"/>
                <w:lang w:eastAsia="ar-SA"/>
              </w:rPr>
            </w:pPr>
            <w:r>
              <w:rPr>
                <w:rFonts w:ascii="Arial" w:hAnsi="Arial" w:cs="Arial"/>
                <w:b/>
                <w:color w:val="000000"/>
                <w:sz w:val="22"/>
                <w:lang w:eastAsia="ar-SA"/>
              </w:rPr>
              <w:t>STRATEGIE</w:t>
            </w:r>
          </w:p>
          <w:p w:rsidR="00E53AB8" w:rsidRDefault="00FC537F">
            <w:pPr>
              <w:rPr>
                <w:rFonts w:ascii="Arial" w:hAnsi="Arial" w:cs="Arial"/>
                <w:color w:val="000000"/>
                <w:sz w:val="22"/>
                <w:lang w:eastAsia="ar-SA"/>
              </w:rPr>
            </w:pPr>
            <w:r>
              <w:rPr>
                <w:rFonts w:ascii="Arial" w:hAnsi="Arial" w:cs="Arial"/>
                <w:color w:val="000000"/>
                <w:sz w:val="22"/>
                <w:lang w:eastAsia="ar-SA"/>
              </w:rPr>
              <w:t>utilizzate nella soluzione dei compiti propri della fascia di età,  stile cognitivo,  ecc..</w:t>
            </w:r>
          </w:p>
          <w:p w:rsidR="00E53AB8" w:rsidRDefault="00E53AB8">
            <w:pPr>
              <w:rPr>
                <w:rFonts w:ascii="Arial" w:hAnsi="Arial" w:cs="Arial"/>
                <w:lang w:eastAsia="ar-SA"/>
              </w:rPr>
            </w:pPr>
          </w:p>
          <w:p w:rsidR="00E53AB8" w:rsidRDefault="00E53AB8">
            <w:pPr>
              <w:rPr>
                <w:rFonts w:ascii="Arial" w:hAnsi="Arial" w:cs="Arial"/>
                <w:lang w:eastAsia="ar-SA"/>
              </w:rPr>
            </w:pPr>
          </w:p>
          <w:p w:rsidR="00E53AB8" w:rsidRDefault="00E53AB8">
            <w:pPr>
              <w:rPr>
                <w:rFonts w:ascii="Arial" w:hAnsi="Arial" w:cs="Arial"/>
                <w:lang w:eastAsia="ar-SA"/>
              </w:rPr>
            </w:pPr>
          </w:p>
        </w:tc>
        <w:tc>
          <w:tcPr>
            <w:tcW w:w="3600" w:type="dxa"/>
            <w:tcBorders>
              <w:left w:val="single" w:sz="4" w:space="0" w:color="000000"/>
              <w:bottom w:val="single" w:sz="4" w:space="0" w:color="000000"/>
            </w:tcBorders>
            <w:vAlign w:val="center"/>
          </w:tcPr>
          <w:p w:rsidR="00E53AB8" w:rsidRDefault="00E53AB8">
            <w:pPr>
              <w:snapToGrid w:val="0"/>
              <w:jc w:val="both"/>
              <w:rPr>
                <w:rFonts w:ascii="Arial" w:hAnsi="Arial" w:cs="Arial"/>
                <w:lang w:eastAsia="ar-SA"/>
              </w:rPr>
            </w:pPr>
          </w:p>
        </w:tc>
        <w:tc>
          <w:tcPr>
            <w:tcW w:w="4190" w:type="dxa"/>
            <w:tcBorders>
              <w:left w:val="single" w:sz="4" w:space="0" w:color="000000"/>
              <w:bottom w:val="single" w:sz="4" w:space="0" w:color="000000"/>
              <w:right w:val="single" w:sz="8" w:space="0" w:color="000000"/>
            </w:tcBorders>
            <w:vAlign w:val="center"/>
          </w:tcPr>
          <w:p w:rsidR="00E53AB8" w:rsidRDefault="00E53AB8">
            <w:pPr>
              <w:snapToGrid w:val="0"/>
              <w:jc w:val="both"/>
              <w:rPr>
                <w:rFonts w:ascii="Arial" w:hAnsi="Arial" w:cs="Arial"/>
                <w:lang w:eastAsia="ar-SA"/>
              </w:rPr>
            </w:pPr>
          </w:p>
        </w:tc>
      </w:tr>
      <w:tr w:rsidR="00E53AB8">
        <w:trPr>
          <w:trHeight w:val="3610"/>
        </w:trPr>
        <w:tc>
          <w:tcPr>
            <w:tcW w:w="1800" w:type="dxa"/>
            <w:tcBorders>
              <w:left w:val="single" w:sz="8" w:space="0" w:color="000000"/>
              <w:bottom w:val="single" w:sz="8" w:space="0" w:color="000000"/>
            </w:tcBorders>
            <w:vAlign w:val="center"/>
          </w:tcPr>
          <w:p w:rsidR="00E53AB8" w:rsidRDefault="00FC537F">
            <w:pPr>
              <w:snapToGrid w:val="0"/>
              <w:rPr>
                <w:rFonts w:ascii="Arial" w:hAnsi="Arial" w:cs="Arial"/>
                <w:color w:val="000000"/>
                <w:sz w:val="22"/>
                <w:lang w:eastAsia="ar-SA"/>
              </w:rPr>
            </w:pPr>
            <w:r>
              <w:rPr>
                <w:rFonts w:ascii="Arial" w:hAnsi="Arial" w:cs="Arial"/>
                <w:color w:val="000000"/>
                <w:sz w:val="22"/>
                <w:lang w:eastAsia="ar-SA"/>
              </w:rPr>
              <w:lastRenderedPageBreak/>
              <w:t xml:space="preserve">Capacità di  </w:t>
            </w:r>
            <w:r>
              <w:rPr>
                <w:rFonts w:ascii="Arial" w:hAnsi="Arial" w:cs="Arial"/>
                <w:b/>
                <w:color w:val="000000"/>
                <w:sz w:val="22"/>
                <w:lang w:eastAsia="ar-SA"/>
              </w:rPr>
              <w:t>USARE IN MODO INTEGRATO COMPETENZE DIVERSE</w:t>
            </w:r>
            <w:r>
              <w:rPr>
                <w:rFonts w:ascii="Arial" w:hAnsi="Arial" w:cs="Arial"/>
                <w:color w:val="000000"/>
                <w:sz w:val="22"/>
                <w:lang w:eastAsia="ar-SA"/>
              </w:rPr>
              <w:t xml:space="preserve"> (ad es. usa il linguaggio per programmare il gioco, utilizza lo sguardo per progettare le azioni, utilizza conoscenze precedenti per affrontare compiti nuovi, ecc..).</w:t>
            </w:r>
          </w:p>
        </w:tc>
        <w:tc>
          <w:tcPr>
            <w:tcW w:w="3600" w:type="dxa"/>
            <w:tcBorders>
              <w:left w:val="single" w:sz="4" w:space="0" w:color="000000"/>
              <w:bottom w:val="single" w:sz="8" w:space="0" w:color="000000"/>
            </w:tcBorders>
            <w:vAlign w:val="center"/>
          </w:tcPr>
          <w:p w:rsidR="00E53AB8" w:rsidRDefault="00E53AB8">
            <w:pPr>
              <w:snapToGrid w:val="0"/>
              <w:jc w:val="both"/>
              <w:rPr>
                <w:rFonts w:ascii="Arial" w:hAnsi="Arial" w:cs="Arial"/>
                <w:lang w:eastAsia="ar-SA"/>
              </w:rPr>
            </w:pPr>
          </w:p>
        </w:tc>
        <w:tc>
          <w:tcPr>
            <w:tcW w:w="4190" w:type="dxa"/>
            <w:tcBorders>
              <w:left w:val="single" w:sz="4" w:space="0" w:color="000000"/>
              <w:bottom w:val="single" w:sz="8" w:space="0" w:color="000000"/>
              <w:right w:val="single" w:sz="8" w:space="0" w:color="000000"/>
            </w:tcBorders>
            <w:vAlign w:val="center"/>
          </w:tcPr>
          <w:p w:rsidR="00E53AB8" w:rsidRDefault="00E53AB8">
            <w:pPr>
              <w:snapToGrid w:val="0"/>
              <w:jc w:val="both"/>
              <w:rPr>
                <w:rFonts w:ascii="Arial" w:hAnsi="Arial" w:cs="Arial"/>
                <w:lang w:eastAsia="ar-SA"/>
              </w:rPr>
            </w:pPr>
          </w:p>
        </w:tc>
      </w:tr>
    </w:tbl>
    <w:p w:rsidR="00E53AB8" w:rsidRDefault="00FC537F">
      <w:pPr>
        <w:rPr>
          <w:rFonts w:ascii="Arial" w:hAnsi="Arial" w:cs="Arial"/>
          <w:color w:val="000000"/>
          <w:sz w:val="48"/>
          <w:lang w:eastAsia="ar-SA"/>
        </w:rPr>
      </w:pPr>
      <w:r>
        <w:br w:type="page"/>
      </w:r>
      <w:r>
        <w:rPr>
          <w:rFonts w:ascii="Arial" w:hAnsi="Arial" w:cs="Arial"/>
          <w:color w:val="000000"/>
          <w:sz w:val="48"/>
          <w:lang w:eastAsia="ar-SA"/>
        </w:rPr>
        <w:lastRenderedPageBreak/>
        <w:t xml:space="preserve">ASSE AFFETTIVO RELAZIONALE </w:t>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71"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both"/>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rPr>
                <w:rFonts w:ascii="Arial" w:hAnsi="Arial" w:cs="Arial"/>
                <w:b/>
                <w:color w:val="000000"/>
                <w:sz w:val="22"/>
                <w:szCs w:val="22"/>
              </w:rPr>
            </w:pPr>
            <w:r>
              <w:rPr>
                <w:rFonts w:ascii="Arial" w:hAnsi="Arial" w:cs="Arial"/>
                <w:b/>
                <w:color w:val="000000"/>
              </w:rPr>
              <w:t xml:space="preserve"> </w:t>
            </w:r>
            <w:r>
              <w:rPr>
                <w:rFonts w:ascii="Arial" w:hAnsi="Arial" w:cs="Arial"/>
                <w:b/>
                <w:color w:val="000000"/>
                <w:sz w:val="18"/>
                <w:szCs w:val="18"/>
              </w:rPr>
              <w:t>riferite all'asse</w:t>
            </w:r>
            <w:r>
              <w:rPr>
                <w:rFonts w:ascii="Arial" w:hAnsi="Arial" w:cs="Arial"/>
                <w:b/>
                <w:color w:val="000000"/>
              </w:rPr>
              <w:t xml:space="preserve"> AFFETTIVO </w:t>
            </w:r>
            <w:r>
              <w:rPr>
                <w:rFonts w:ascii="Arial" w:hAnsi="Arial" w:cs="Arial"/>
                <w:b/>
                <w:color w:val="000000"/>
                <w:sz w:val="22"/>
                <w:szCs w:val="22"/>
              </w:rPr>
              <w:t>RELAZIONALE</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both"/>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both"/>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vAlign w:val="center"/>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AREA DEL "SE</w:t>
            </w:r>
            <w:r>
              <w:rPr>
                <w:rFonts w:ascii="Arial" w:hAnsi="Arial" w:cs="Arial"/>
                <w:color w:val="000000"/>
                <w:sz w:val="22"/>
                <w:lang w:eastAsia="ar-SA"/>
              </w:rPr>
              <w:t>!" descrivendo in grado di autostima, la tolleranza alle frustrazioni, il grado di autonomia emotiva, ecc..</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vAlign w:val="center"/>
          </w:tcPr>
          <w:p w:rsidR="00E53AB8" w:rsidRDefault="00E53AB8">
            <w:pPr>
              <w:pStyle w:val="Intestazione"/>
              <w:tabs>
                <w:tab w:val="clear" w:pos="4819"/>
                <w:tab w:val="clear" w:pos="9638"/>
              </w:tabs>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vAlign w:val="center"/>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vAlign w:val="center"/>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RAPPORTO CON GLI ALTRI</w:t>
            </w:r>
            <w:r>
              <w:rPr>
                <w:rFonts w:ascii="Arial" w:hAnsi="Arial" w:cs="Arial"/>
                <w:color w:val="000000"/>
                <w:sz w:val="22"/>
                <w:lang w:eastAsia="ar-SA"/>
              </w:rPr>
              <w:t xml:space="preserve"> (distinto per adulti e coetanei) riferito in particolare alle modalità affettivo-relazionali di esprimere e comunicare i propri sentimenti, al grado di iniziativa-indipendenza emotiva raggiunta, alla capacità di collaborazione, ecc.</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vAlign w:val="center"/>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vAlign w:val="center"/>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8" w:space="0" w:color="000000"/>
            </w:tcBorders>
            <w:vAlign w:val="center"/>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MOTIVAZIONE AL RAPPORTO E ALL'ATTEGGIAMENTO</w:t>
            </w:r>
            <w:r>
              <w:rPr>
                <w:rFonts w:ascii="Arial" w:hAnsi="Arial" w:cs="Arial"/>
                <w:color w:val="000000"/>
                <w:sz w:val="22"/>
                <w:lang w:eastAsia="ar-SA"/>
              </w:rPr>
              <w:t xml:space="preserve"> nei riguardi dell'apprendimento scolastico, extra-scolastico e in diversi contesti e con diversi interlocutori</w:t>
            </w:r>
          </w:p>
          <w:p w:rsidR="00E53AB8" w:rsidRDefault="00E53AB8">
            <w:pPr>
              <w:rPr>
                <w:rFonts w:ascii="Arial" w:hAnsi="Arial" w:cs="Arial"/>
                <w:color w:val="000000"/>
                <w:sz w:val="22"/>
                <w:lang w:eastAsia="ar-SA"/>
              </w:rPr>
            </w:pPr>
          </w:p>
        </w:tc>
        <w:tc>
          <w:tcPr>
            <w:tcW w:w="3600" w:type="dxa"/>
            <w:tcBorders>
              <w:left w:val="single" w:sz="4" w:space="0" w:color="000000"/>
              <w:bottom w:val="single" w:sz="8" w:space="0" w:color="000000"/>
            </w:tcBorders>
            <w:vAlign w:val="center"/>
          </w:tcPr>
          <w:p w:rsidR="00E53AB8" w:rsidRDefault="00FC537F">
            <w:pPr>
              <w:snapToGrid w:val="0"/>
              <w:jc w:val="both"/>
              <w:rPr>
                <w:rFonts w:ascii="Arial" w:hAnsi="Arial" w:cs="Arial"/>
                <w:sz w:val="52"/>
                <w:szCs w:val="52"/>
                <w:lang w:eastAsia="ar-SA"/>
              </w:rPr>
            </w:pPr>
            <w:r>
              <w:rPr>
                <w:rFonts w:ascii="Arial" w:hAnsi="Arial" w:cs="Arial"/>
                <w:sz w:val="52"/>
                <w:szCs w:val="52"/>
                <w:lang w:eastAsia="ar-SA"/>
              </w:rPr>
              <w:t xml:space="preserve">      </w:t>
            </w:r>
          </w:p>
        </w:tc>
        <w:tc>
          <w:tcPr>
            <w:tcW w:w="4189" w:type="dxa"/>
            <w:tcBorders>
              <w:left w:val="single" w:sz="4" w:space="0" w:color="000000"/>
              <w:bottom w:val="single" w:sz="8" w:space="0" w:color="000000"/>
              <w:right w:val="single" w:sz="8" w:space="0" w:color="000000"/>
            </w:tcBorders>
            <w:vAlign w:val="center"/>
          </w:tcPr>
          <w:p w:rsidR="00E53AB8" w:rsidRDefault="00E53AB8">
            <w:pPr>
              <w:snapToGrid w:val="0"/>
              <w:jc w:val="both"/>
              <w:rPr>
                <w:rFonts w:ascii="Arial" w:hAnsi="Arial" w:cs="Arial"/>
                <w:lang w:eastAsia="ar-SA"/>
              </w:rPr>
            </w:pPr>
          </w:p>
        </w:tc>
      </w:tr>
    </w:tbl>
    <w:p w:rsidR="00E53AB8" w:rsidRDefault="00FC537F">
      <w:pPr>
        <w:rPr>
          <w:rFonts w:ascii="Arial" w:hAnsi="Arial" w:cs="Arial"/>
          <w:color w:val="000000"/>
          <w:sz w:val="48"/>
          <w:lang w:eastAsia="ar-SA"/>
        </w:rPr>
      </w:pPr>
      <w:r>
        <w:br w:type="page"/>
      </w:r>
      <w:r>
        <w:rPr>
          <w:rFonts w:ascii="Arial" w:hAnsi="Arial" w:cs="Arial"/>
          <w:color w:val="000000"/>
          <w:sz w:val="48"/>
          <w:lang w:eastAsia="ar-SA"/>
        </w:rPr>
        <w:lastRenderedPageBreak/>
        <w:t>ASSE LINGUISTICO</w:t>
      </w:r>
      <w:r>
        <w:rPr>
          <w:rFonts w:ascii="Arial" w:hAnsi="Arial" w:cs="Arial"/>
          <w:color w:val="000000"/>
          <w:sz w:val="48"/>
          <w:lang w:eastAsia="ar-SA"/>
        </w:rPr>
        <w:tab/>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71"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jc w:val="center"/>
              <w:rPr>
                <w:rFonts w:ascii="Arial" w:hAnsi="Arial" w:cs="Arial"/>
                <w:b/>
                <w:color w:val="000000"/>
                <w:lang w:eastAsia="ar-SA"/>
              </w:rPr>
            </w:pPr>
            <w:r>
              <w:rPr>
                <w:rFonts w:ascii="Arial" w:hAnsi="Arial" w:cs="Arial"/>
                <w:b/>
                <w:color w:val="000000"/>
                <w:sz w:val="18"/>
                <w:szCs w:val="18"/>
                <w:lang w:eastAsia="ar-SA"/>
              </w:rPr>
              <w:t xml:space="preserve"> riferite all'asse</w:t>
            </w:r>
            <w:r>
              <w:rPr>
                <w:rFonts w:ascii="Arial" w:hAnsi="Arial" w:cs="Arial"/>
                <w:b/>
                <w:color w:val="000000"/>
                <w:lang w:eastAsia="ar-SA"/>
              </w:rPr>
              <w:t xml:space="preserve"> LINGUISTICO</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COMPRENSIONE DEL LINGUAGGIO ORALE</w:t>
            </w:r>
            <w:r>
              <w:rPr>
                <w:rFonts w:ascii="Arial" w:hAnsi="Arial" w:cs="Arial"/>
                <w:color w:val="000000"/>
                <w:sz w:val="22"/>
                <w:lang w:eastAsia="ar-SA"/>
              </w:rPr>
              <w:t xml:space="preserve">  (parole, frasi, periodi,  racconti di varia complessità, ecc..)</w:t>
            </w:r>
          </w:p>
          <w:p w:rsidR="00E53AB8" w:rsidRDefault="00FC537F">
            <w:pPr>
              <w:rPr>
                <w:rFonts w:ascii="Arial" w:hAnsi="Arial" w:cs="Arial"/>
                <w:color w:val="000000"/>
                <w:sz w:val="22"/>
                <w:lang w:eastAsia="ar-SA"/>
              </w:rPr>
            </w:pPr>
            <w:r>
              <w:rPr>
                <w:rFonts w:ascii="Arial" w:hAnsi="Arial" w:cs="Arial"/>
                <w:color w:val="000000"/>
                <w:sz w:val="22"/>
                <w:lang w:eastAsia="ar-SA"/>
              </w:rPr>
              <w:t>in diversi contesti</w:t>
            </w: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pStyle w:val="Intestazione"/>
              <w:tabs>
                <w:tab w:val="clear" w:pos="4819"/>
                <w:tab w:val="clear" w:pos="9638"/>
              </w:tabs>
              <w:snapToGrid w:val="0"/>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color w:val="000000"/>
                <w:sz w:val="22"/>
              </w:rPr>
            </w:pPr>
            <w:r>
              <w:rPr>
                <w:rFonts w:ascii="Arial" w:hAnsi="Arial" w:cs="Arial"/>
                <w:b/>
                <w:color w:val="000000"/>
                <w:sz w:val="22"/>
              </w:rPr>
              <w:t>PRODUZIONE VERBALE</w:t>
            </w:r>
            <w:r>
              <w:rPr>
                <w:rFonts w:ascii="Arial" w:hAnsi="Arial" w:cs="Arial"/>
                <w:color w:val="000000"/>
                <w:sz w:val="22"/>
              </w:rPr>
              <w:t xml:space="preserve"> rispetto allo sviluppo fonologico (dislalie),al patrimonio lessicale,</w:t>
            </w:r>
          </w:p>
          <w:p w:rsidR="00E53AB8" w:rsidRDefault="00FC537F">
            <w:pPr>
              <w:rPr>
                <w:rFonts w:ascii="Arial" w:hAnsi="Arial" w:cs="Arial"/>
                <w:color w:val="000000"/>
                <w:sz w:val="22"/>
                <w:lang w:eastAsia="ar-SA"/>
              </w:rPr>
            </w:pPr>
            <w:r>
              <w:rPr>
                <w:rFonts w:ascii="Arial" w:hAnsi="Arial" w:cs="Arial"/>
                <w:color w:val="000000"/>
                <w:sz w:val="22"/>
                <w:lang w:eastAsia="ar-SA"/>
              </w:rPr>
              <w:t>alla struttura sintattica e narrativa</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color w:val="000000"/>
                <w:sz w:val="22"/>
              </w:rPr>
            </w:pPr>
            <w:r>
              <w:rPr>
                <w:rFonts w:ascii="Arial" w:hAnsi="Arial" w:cs="Arial"/>
                <w:b/>
                <w:color w:val="000000"/>
                <w:sz w:val="22"/>
              </w:rPr>
              <w:t xml:space="preserve">USO </w:t>
            </w:r>
            <w:r>
              <w:rPr>
                <w:rFonts w:ascii="Arial" w:hAnsi="Arial" w:cs="Arial"/>
                <w:b/>
                <w:color w:val="000000"/>
                <w:sz w:val="20"/>
                <w:szCs w:val="20"/>
              </w:rPr>
              <w:t>COMUNICATIVO</w:t>
            </w:r>
            <w:r>
              <w:rPr>
                <w:rFonts w:ascii="Arial" w:hAnsi="Arial" w:cs="Arial"/>
                <w:b/>
                <w:color w:val="000000"/>
                <w:sz w:val="22"/>
              </w:rPr>
              <w:t xml:space="preserve"> DEL LINGUAGGIO VERBALE</w:t>
            </w:r>
            <w:r>
              <w:rPr>
                <w:rFonts w:ascii="Arial" w:hAnsi="Arial" w:cs="Arial"/>
                <w:color w:val="000000"/>
                <w:sz w:val="22"/>
              </w:rPr>
              <w:t xml:space="preserve"> posseduto,</w:t>
            </w:r>
          </w:p>
          <w:p w:rsidR="00E53AB8" w:rsidRDefault="00FC537F">
            <w:pPr>
              <w:rPr>
                <w:rFonts w:ascii="Arial" w:hAnsi="Arial" w:cs="Arial"/>
                <w:color w:val="000000"/>
                <w:sz w:val="22"/>
                <w:lang w:eastAsia="ar-SA"/>
              </w:rPr>
            </w:pPr>
            <w:r>
              <w:rPr>
                <w:rFonts w:ascii="Arial" w:hAnsi="Arial" w:cs="Arial"/>
                <w:color w:val="000000"/>
                <w:sz w:val="22"/>
                <w:lang w:eastAsia="ar-SA"/>
              </w:rPr>
              <w:t>in situazioni diverse</w:t>
            </w: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rPr>
                <w:rFonts w:ascii="Arial" w:hAnsi="Arial" w:cs="Arial"/>
                <w:lang w:eastAsia="ar-SA"/>
              </w:rPr>
            </w:pPr>
          </w:p>
        </w:tc>
      </w:tr>
      <w:tr w:rsidR="00E53AB8">
        <w:tc>
          <w:tcPr>
            <w:tcW w:w="1797" w:type="dxa"/>
            <w:tcBorders>
              <w:left w:val="single" w:sz="8" w:space="0" w:color="000000"/>
              <w:bottom w:val="single" w:sz="8" w:space="0" w:color="000000"/>
            </w:tcBorders>
          </w:tcPr>
          <w:p w:rsidR="00E53AB8" w:rsidRDefault="00E53AB8">
            <w:pPr>
              <w:snapToGrid w:val="0"/>
              <w:rPr>
                <w:rFonts w:ascii="Arial" w:hAnsi="Arial" w:cs="Arial"/>
                <w:color w:val="000000"/>
                <w:sz w:val="22"/>
                <w:lang w:eastAsia="ar-SA"/>
              </w:rPr>
            </w:pPr>
          </w:p>
          <w:p w:rsidR="00E53AB8" w:rsidRDefault="00FC537F">
            <w:pPr>
              <w:rPr>
                <w:rFonts w:ascii="Arial" w:hAnsi="Arial" w:cs="Arial"/>
                <w:b/>
                <w:color w:val="000000"/>
                <w:sz w:val="22"/>
                <w:lang w:eastAsia="ar-SA"/>
              </w:rPr>
            </w:pPr>
            <w:r>
              <w:rPr>
                <w:rFonts w:ascii="Arial" w:hAnsi="Arial" w:cs="Arial"/>
                <w:b/>
                <w:color w:val="000000"/>
                <w:sz w:val="22"/>
                <w:lang w:eastAsia="ar-SA"/>
              </w:rPr>
              <w:t>USO DI LINGUAGGI ALTERNATIVI e/o INTEGRATIVI</w:t>
            </w: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tc>
        <w:tc>
          <w:tcPr>
            <w:tcW w:w="3600" w:type="dxa"/>
            <w:tcBorders>
              <w:left w:val="single" w:sz="4" w:space="0" w:color="000000"/>
              <w:bottom w:val="single" w:sz="8" w:space="0" w:color="000000"/>
            </w:tcBorders>
          </w:tcPr>
          <w:p w:rsidR="00E53AB8" w:rsidRDefault="00E53AB8">
            <w:pPr>
              <w:snapToGrid w:val="0"/>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rPr>
                <w:rFonts w:ascii="Arial" w:hAnsi="Arial" w:cs="Arial"/>
                <w:lang w:eastAsia="ar-SA"/>
              </w:rPr>
            </w:pPr>
          </w:p>
        </w:tc>
      </w:tr>
    </w:tbl>
    <w:p w:rsidR="00E53AB8" w:rsidRDefault="00FC537F">
      <w:pPr>
        <w:rPr>
          <w:rFonts w:ascii="Arial" w:hAnsi="Arial" w:cs="Arial"/>
          <w:color w:val="000000"/>
          <w:sz w:val="48"/>
          <w:lang w:eastAsia="ar-SA"/>
        </w:rPr>
      </w:pPr>
      <w:r>
        <w:br w:type="page"/>
      </w:r>
      <w:r>
        <w:rPr>
          <w:rFonts w:ascii="Arial" w:hAnsi="Arial" w:cs="Arial"/>
          <w:color w:val="000000"/>
          <w:sz w:val="48"/>
          <w:lang w:eastAsia="ar-SA"/>
        </w:rPr>
        <w:lastRenderedPageBreak/>
        <w:t>ASSE SENSORIALE</w:t>
      </w:r>
      <w:r>
        <w:rPr>
          <w:rFonts w:ascii="Arial" w:hAnsi="Arial" w:cs="Arial"/>
          <w:color w:val="000000"/>
          <w:sz w:val="48"/>
          <w:lang w:eastAsia="ar-SA"/>
        </w:rPr>
        <w:tab/>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71"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jc w:val="center"/>
              <w:rPr>
                <w:rFonts w:ascii="Arial" w:hAnsi="Arial" w:cs="Arial"/>
                <w:b/>
                <w:color w:val="000000"/>
                <w:lang w:eastAsia="ar-SA"/>
              </w:rPr>
            </w:pPr>
            <w:r>
              <w:rPr>
                <w:rFonts w:ascii="Arial" w:hAnsi="Arial" w:cs="Arial"/>
                <w:b/>
                <w:color w:val="000000"/>
                <w:sz w:val="18"/>
                <w:szCs w:val="18"/>
                <w:lang w:eastAsia="ar-SA"/>
              </w:rPr>
              <w:t xml:space="preserve"> riferite all'asse</w:t>
            </w:r>
            <w:r>
              <w:rPr>
                <w:rFonts w:ascii="Arial" w:hAnsi="Arial" w:cs="Arial"/>
                <w:b/>
                <w:color w:val="000000"/>
                <w:lang w:eastAsia="ar-SA"/>
              </w:rPr>
              <w:t xml:space="preserve"> SENSORIALE</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tcPr>
          <w:p w:rsidR="00E53AB8" w:rsidRDefault="00E53AB8">
            <w:pPr>
              <w:pStyle w:val="Corpotesto"/>
              <w:snapToGrid w:val="0"/>
              <w:rPr>
                <w:rFonts w:ascii="Arial" w:hAnsi="Arial" w:cs="Arial"/>
                <w:sz w:val="16"/>
                <w:lang w:eastAsia="ar-SA"/>
              </w:rPr>
            </w:pPr>
          </w:p>
          <w:p w:rsidR="00E53AB8" w:rsidRDefault="00FC537F">
            <w:pPr>
              <w:pStyle w:val="Corpotesto"/>
              <w:rPr>
                <w:rFonts w:ascii="Arial" w:hAnsi="Arial" w:cs="Arial"/>
                <w:b/>
                <w:sz w:val="22"/>
                <w:lang w:eastAsia="ar-SA"/>
              </w:rPr>
            </w:pPr>
            <w:r>
              <w:rPr>
                <w:rFonts w:ascii="Arial" w:hAnsi="Arial" w:cs="Arial"/>
                <w:b/>
                <w:sz w:val="22"/>
                <w:lang w:eastAsia="ar-SA"/>
              </w:rPr>
              <w:t>FUNZIONALITA'  VISIVA</w:t>
            </w:r>
          </w:p>
          <w:p w:rsidR="00E53AB8" w:rsidRDefault="00FC537F">
            <w:pPr>
              <w:rPr>
                <w:rFonts w:ascii="Arial" w:hAnsi="Arial" w:cs="Arial"/>
                <w:color w:val="000000"/>
                <w:sz w:val="22"/>
                <w:lang w:eastAsia="ar-SA"/>
              </w:rPr>
            </w:pPr>
            <w:r>
              <w:rPr>
                <w:rFonts w:ascii="Arial" w:hAnsi="Arial" w:cs="Arial"/>
                <w:color w:val="000000"/>
                <w:sz w:val="22"/>
                <w:lang w:eastAsia="ar-SA"/>
              </w:rPr>
              <w:t>Riportando il tipo di eventuale deficit (acuità, campo visivo, percezione cromatica, paresi nn. Cranici, ecc.), grado di deficit, eventuale compenso in presenza di ausili, epoca di comparsa del disturbo, le concrete possibilità d'uso delle capacità  residue; le possibili funzioni di supporto</w:t>
            </w:r>
          </w:p>
          <w:p w:rsidR="00E53AB8" w:rsidRDefault="00E53AB8">
            <w:pPr>
              <w:rPr>
                <w:rFonts w:ascii="Arial" w:hAnsi="Arial" w:cs="Arial"/>
                <w:lang w:eastAsia="ar-SA"/>
              </w:rPr>
            </w:pPr>
          </w:p>
        </w:tc>
        <w:tc>
          <w:tcPr>
            <w:tcW w:w="3600" w:type="dxa"/>
            <w:tcBorders>
              <w:left w:val="single" w:sz="4" w:space="0" w:color="000000"/>
              <w:bottom w:val="single" w:sz="4" w:space="0" w:color="000000"/>
            </w:tcBorders>
          </w:tcPr>
          <w:p w:rsidR="00E53AB8" w:rsidRDefault="00E53AB8">
            <w:pPr>
              <w:pStyle w:val="Intestazione"/>
              <w:tabs>
                <w:tab w:val="clear" w:pos="4819"/>
                <w:tab w:val="clear" w:pos="9638"/>
              </w:tabs>
              <w:snapToGrid w:val="0"/>
              <w:jc w:val="both"/>
              <w:rPr>
                <w:rFonts w:ascii="Arial" w:hAnsi="Arial" w:cs="Arial"/>
                <w:sz w:val="52"/>
                <w:szCs w:val="52"/>
                <w:lang w:eastAsia="ar-SA"/>
              </w:rPr>
            </w:pPr>
          </w:p>
          <w:p w:rsidR="00E53AB8" w:rsidRDefault="00E53AB8">
            <w:pPr>
              <w:pStyle w:val="Intestazione"/>
              <w:tabs>
                <w:tab w:val="clear" w:pos="4819"/>
                <w:tab w:val="clear" w:pos="9638"/>
              </w:tabs>
              <w:jc w:val="both"/>
              <w:rPr>
                <w:rFonts w:ascii="Arial" w:hAnsi="Arial" w:cs="Arial"/>
                <w:sz w:val="52"/>
                <w:szCs w:val="52"/>
                <w:lang w:eastAsia="ar-SA"/>
              </w:rPr>
            </w:pPr>
          </w:p>
          <w:p w:rsidR="00E53AB8" w:rsidRDefault="00E53AB8">
            <w:pPr>
              <w:pStyle w:val="Intestazione"/>
              <w:tabs>
                <w:tab w:val="clear" w:pos="4819"/>
                <w:tab w:val="clear" w:pos="9638"/>
              </w:tabs>
              <w:jc w:val="both"/>
              <w:rPr>
                <w:rFonts w:ascii="Arial" w:hAnsi="Arial" w:cs="Arial"/>
                <w:sz w:val="52"/>
                <w:szCs w:val="52"/>
                <w:lang w:eastAsia="ar-SA"/>
              </w:rPr>
            </w:pPr>
          </w:p>
          <w:p w:rsidR="00E53AB8" w:rsidRDefault="00E53AB8">
            <w:pPr>
              <w:pStyle w:val="Intestazione"/>
              <w:tabs>
                <w:tab w:val="clear" w:pos="4819"/>
                <w:tab w:val="clear" w:pos="9638"/>
              </w:tabs>
              <w:jc w:val="both"/>
              <w:rPr>
                <w:rFonts w:ascii="Arial" w:hAnsi="Arial" w:cs="Arial"/>
                <w:sz w:val="52"/>
                <w:szCs w:val="52"/>
                <w:lang w:eastAsia="ar-SA"/>
              </w:rPr>
            </w:pPr>
          </w:p>
          <w:p w:rsidR="00E53AB8" w:rsidRDefault="00E53AB8">
            <w:pPr>
              <w:pStyle w:val="Intestazione"/>
              <w:tabs>
                <w:tab w:val="clear" w:pos="4819"/>
                <w:tab w:val="clear" w:pos="9638"/>
              </w:tabs>
              <w:jc w:val="both"/>
              <w:rPr>
                <w:rFonts w:ascii="Arial" w:hAnsi="Arial" w:cs="Arial"/>
                <w:sz w:val="52"/>
                <w:szCs w:val="52"/>
                <w:lang w:eastAsia="ar-SA"/>
              </w:rPr>
            </w:pPr>
          </w:p>
          <w:p w:rsidR="00E53AB8" w:rsidRDefault="00FC537F">
            <w:pPr>
              <w:pStyle w:val="Intestazione"/>
              <w:tabs>
                <w:tab w:val="clear" w:pos="4819"/>
                <w:tab w:val="clear" w:pos="9638"/>
              </w:tabs>
              <w:jc w:val="both"/>
              <w:rPr>
                <w:rFonts w:ascii="Arial" w:hAnsi="Arial" w:cs="Arial"/>
                <w:sz w:val="52"/>
                <w:szCs w:val="52"/>
                <w:lang w:eastAsia="ar-SA"/>
              </w:rPr>
            </w:pPr>
            <w:r>
              <w:rPr>
                <w:rFonts w:ascii="Arial" w:hAnsi="Arial" w:cs="Arial"/>
                <w:sz w:val="52"/>
                <w:szCs w:val="52"/>
                <w:lang w:eastAsia="ar-SA"/>
              </w:rPr>
              <w:t xml:space="preserve">           </w:t>
            </w: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sz w:val="16"/>
                <w:lang w:eastAsia="ar-SA"/>
              </w:rPr>
            </w:pPr>
          </w:p>
          <w:p w:rsidR="00E53AB8" w:rsidRDefault="00FC537F">
            <w:pPr>
              <w:rPr>
                <w:rFonts w:ascii="Arial" w:hAnsi="Arial" w:cs="Arial"/>
                <w:color w:val="000000"/>
                <w:sz w:val="22"/>
              </w:rPr>
            </w:pPr>
            <w:r>
              <w:rPr>
                <w:rFonts w:ascii="Arial" w:hAnsi="Arial" w:cs="Arial"/>
                <w:b/>
                <w:color w:val="000000"/>
                <w:sz w:val="22"/>
              </w:rPr>
              <w:t>FUNZIONALITA'  UDITIVA</w:t>
            </w:r>
            <w:r>
              <w:rPr>
                <w:rFonts w:ascii="Arial" w:hAnsi="Arial" w:cs="Arial"/>
                <w:color w:val="000000"/>
                <w:sz w:val="22"/>
              </w:rPr>
              <w:t xml:space="preserve"> </w:t>
            </w:r>
          </w:p>
          <w:p w:rsidR="00E53AB8" w:rsidRDefault="00FC537F">
            <w:pPr>
              <w:rPr>
                <w:rFonts w:ascii="Arial" w:hAnsi="Arial" w:cs="Arial"/>
                <w:color w:val="000000"/>
                <w:sz w:val="22"/>
                <w:lang w:eastAsia="ar-SA"/>
              </w:rPr>
            </w:pPr>
            <w:r>
              <w:rPr>
                <w:rFonts w:ascii="Arial" w:hAnsi="Arial" w:cs="Arial"/>
                <w:color w:val="000000"/>
                <w:sz w:val="22"/>
                <w:lang w:eastAsia="ar-SA"/>
              </w:rPr>
              <w:t>Rispetto al tipo (centrale, periferico, ecc.) e al grado di deficit, al compenso con ausili, all'epoca di comparsa del disturbo, alle possibilità d'uso delle capacità residue e degli ausili; alle possibili funzioni di supporto</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8" w:space="0" w:color="000000"/>
            </w:tcBorders>
          </w:tcPr>
          <w:p w:rsidR="00E53AB8" w:rsidRDefault="00FC537F">
            <w:pPr>
              <w:snapToGrid w:val="0"/>
              <w:rPr>
                <w:rFonts w:ascii="Arial" w:hAnsi="Arial" w:cs="Arial"/>
                <w:b/>
                <w:color w:val="000000"/>
                <w:sz w:val="22"/>
                <w:lang w:eastAsia="ar-SA"/>
              </w:rPr>
            </w:pPr>
            <w:r>
              <w:rPr>
                <w:rFonts w:ascii="Arial" w:hAnsi="Arial" w:cs="Arial"/>
                <w:b/>
                <w:color w:val="000000"/>
                <w:sz w:val="22"/>
                <w:lang w:eastAsia="ar-SA"/>
              </w:rPr>
              <w:t>FUNZIONALITA'  TATTILE</w:t>
            </w:r>
          </w:p>
          <w:p w:rsidR="00E53AB8" w:rsidRDefault="00E53AB8">
            <w:pPr>
              <w:rPr>
                <w:rFonts w:ascii="Arial" w:hAnsi="Arial" w:cs="Arial"/>
                <w:b/>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8"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jc w:val="both"/>
              <w:rPr>
                <w:rFonts w:ascii="Arial" w:hAnsi="Arial" w:cs="Arial"/>
                <w:lang w:eastAsia="ar-SA"/>
              </w:rPr>
            </w:pPr>
          </w:p>
        </w:tc>
      </w:tr>
    </w:tbl>
    <w:p w:rsidR="00E53AB8" w:rsidRDefault="00FC537F">
      <w:pPr>
        <w:tabs>
          <w:tab w:val="left" w:pos="6521"/>
          <w:tab w:val="left" w:pos="7797"/>
          <w:tab w:val="left" w:pos="11057"/>
        </w:tabs>
        <w:rPr>
          <w:rFonts w:ascii="Arial" w:hAnsi="Arial" w:cs="Arial"/>
          <w:color w:val="000000"/>
          <w:lang w:eastAsia="ar-SA"/>
        </w:rPr>
      </w:pPr>
      <w:r>
        <w:rPr>
          <w:rFonts w:ascii="Arial" w:hAnsi="Arial" w:cs="Arial"/>
          <w:color w:val="000000"/>
          <w:sz w:val="48"/>
          <w:lang w:eastAsia="ar-SA"/>
        </w:rPr>
        <w:lastRenderedPageBreak/>
        <w:t>ASSE MOTORIO  PRASSICO</w:t>
      </w:r>
      <w:r>
        <w:rPr>
          <w:rFonts w:ascii="Arial" w:hAnsi="Arial" w:cs="Arial"/>
          <w:color w:val="000000"/>
          <w:sz w:val="48"/>
          <w:lang w:eastAsia="ar-SA"/>
        </w:rPr>
        <w:tab/>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71"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jc w:val="center"/>
              <w:rPr>
                <w:rFonts w:ascii="Arial" w:hAnsi="Arial" w:cs="Arial"/>
                <w:b/>
                <w:color w:val="000000"/>
                <w:sz w:val="18"/>
                <w:szCs w:val="18"/>
                <w:lang w:eastAsia="ar-SA"/>
              </w:rPr>
            </w:pPr>
            <w:r>
              <w:rPr>
                <w:rFonts w:ascii="Arial" w:hAnsi="Arial" w:cs="Arial"/>
                <w:b/>
                <w:color w:val="000000"/>
                <w:sz w:val="18"/>
                <w:szCs w:val="18"/>
                <w:lang w:eastAsia="ar-SA"/>
              </w:rPr>
              <w:t xml:space="preserve"> riferite all'asse</w:t>
            </w:r>
          </w:p>
          <w:p w:rsidR="00E53AB8" w:rsidRDefault="00FC537F">
            <w:pPr>
              <w:jc w:val="center"/>
              <w:rPr>
                <w:rFonts w:ascii="Arial" w:hAnsi="Arial" w:cs="Arial"/>
                <w:b/>
                <w:color w:val="000000"/>
                <w:lang w:eastAsia="ar-SA"/>
              </w:rPr>
            </w:pPr>
            <w:r>
              <w:rPr>
                <w:rFonts w:ascii="Arial" w:hAnsi="Arial" w:cs="Arial"/>
                <w:b/>
                <w:color w:val="000000"/>
                <w:lang w:eastAsia="ar-SA"/>
              </w:rPr>
              <w:t>MOTORIO PRASSICO</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color w:val="000000"/>
                <w:sz w:val="22"/>
              </w:rPr>
            </w:pPr>
            <w:r>
              <w:rPr>
                <w:rFonts w:ascii="Arial" w:hAnsi="Arial" w:cs="Arial"/>
                <w:b/>
                <w:color w:val="000000"/>
                <w:sz w:val="22"/>
              </w:rPr>
              <w:t>MOTRICITA'  GLOBALE</w:t>
            </w:r>
            <w:r>
              <w:rPr>
                <w:rFonts w:ascii="Arial" w:hAnsi="Arial" w:cs="Arial"/>
                <w:color w:val="000000"/>
                <w:sz w:val="22"/>
              </w:rPr>
              <w:t xml:space="preserve">  riportando le posture accessibili, l'equilibrio e le possibilità di spostamento, le modalità di controllo del movimento</w:t>
            </w:r>
          </w:p>
          <w:p w:rsidR="00E53AB8" w:rsidRDefault="00FC537F">
            <w:pPr>
              <w:rPr>
                <w:rFonts w:ascii="Arial" w:hAnsi="Arial" w:cs="Arial"/>
                <w:color w:val="000000"/>
                <w:sz w:val="22"/>
                <w:lang w:eastAsia="ar-SA"/>
              </w:rPr>
            </w:pPr>
            <w:r>
              <w:rPr>
                <w:rFonts w:ascii="Arial" w:hAnsi="Arial" w:cs="Arial"/>
                <w:color w:val="000000"/>
                <w:sz w:val="22"/>
                <w:lang w:eastAsia="ar-SA"/>
              </w:rPr>
              <w:t>(ad es. la presenza di goffaggine, di paure motorie,</w:t>
            </w:r>
          </w:p>
          <w:p w:rsidR="00E53AB8" w:rsidRDefault="00FC537F">
            <w:pPr>
              <w:rPr>
                <w:rFonts w:ascii="Arial" w:hAnsi="Arial" w:cs="Arial"/>
                <w:color w:val="000000"/>
                <w:sz w:val="22"/>
                <w:lang w:eastAsia="ar-SA"/>
              </w:rPr>
            </w:pPr>
            <w:r>
              <w:rPr>
                <w:rFonts w:ascii="Arial" w:hAnsi="Arial" w:cs="Arial"/>
                <w:color w:val="000000"/>
                <w:sz w:val="22"/>
                <w:lang w:eastAsia="ar-SA"/>
              </w:rPr>
              <w:t>di scarsa coordinazione, ecc..)</w:t>
            </w:r>
          </w:p>
          <w:p w:rsidR="00E53AB8" w:rsidRDefault="00E53AB8">
            <w:pPr>
              <w:pStyle w:val="Titolo3"/>
              <w:jc w:val="left"/>
              <w:rPr>
                <w:rFonts w:ascii="Arial" w:hAnsi="Arial" w:cs="Arial"/>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color w:val="000000"/>
                <w:sz w:val="22"/>
                <w:lang w:eastAsia="ar-SA"/>
              </w:rPr>
            </w:pPr>
          </w:p>
          <w:p w:rsidR="00E53AB8" w:rsidRDefault="00FC537F">
            <w:pPr>
              <w:pStyle w:val="Titolo3"/>
              <w:jc w:val="left"/>
              <w:rPr>
                <w:rFonts w:ascii="Arial" w:hAnsi="Arial" w:cs="Arial"/>
                <w:sz w:val="22"/>
                <w:lang w:eastAsia="ar-SA"/>
              </w:rPr>
            </w:pPr>
            <w:r>
              <w:rPr>
                <w:rFonts w:ascii="Arial" w:hAnsi="Arial" w:cs="Arial"/>
                <w:sz w:val="22"/>
                <w:lang w:eastAsia="ar-SA"/>
              </w:rPr>
              <w:t>MOTRICITA'  FINE</w:t>
            </w:r>
          </w:p>
          <w:p w:rsidR="00E53AB8" w:rsidRDefault="00FC537F">
            <w:pPr>
              <w:rPr>
                <w:rFonts w:ascii="Arial" w:hAnsi="Arial" w:cs="Arial"/>
                <w:color w:val="000000"/>
                <w:sz w:val="22"/>
                <w:lang w:eastAsia="ar-SA"/>
              </w:rPr>
            </w:pPr>
            <w:r>
              <w:rPr>
                <w:rFonts w:ascii="Arial" w:hAnsi="Arial" w:cs="Arial"/>
                <w:color w:val="000000"/>
                <w:sz w:val="22"/>
                <w:lang w:eastAsia="ar-SA"/>
              </w:rPr>
              <w:t>osservata rispetto alla prensione, ad eventuali tremori, dismetrie, coordinazione settoriale, ecc. …</w:t>
            </w: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8"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b/>
                <w:color w:val="000000"/>
                <w:sz w:val="22"/>
                <w:lang w:eastAsia="ar-SA"/>
              </w:rPr>
            </w:pPr>
            <w:r>
              <w:rPr>
                <w:rFonts w:ascii="Arial" w:hAnsi="Arial" w:cs="Arial"/>
                <w:b/>
                <w:color w:val="000000"/>
                <w:sz w:val="22"/>
                <w:lang w:eastAsia="ar-SA"/>
              </w:rPr>
              <w:t>PRASSIE  SEMPLICI</w:t>
            </w:r>
          </w:p>
          <w:p w:rsidR="00E53AB8" w:rsidRDefault="00FC537F">
            <w:pPr>
              <w:rPr>
                <w:rFonts w:ascii="Arial" w:hAnsi="Arial" w:cs="Arial"/>
                <w:b/>
                <w:color w:val="000000"/>
                <w:sz w:val="22"/>
                <w:lang w:eastAsia="ar-SA"/>
              </w:rPr>
            </w:pPr>
            <w:r>
              <w:rPr>
                <w:rFonts w:ascii="Arial" w:hAnsi="Arial" w:cs="Arial"/>
                <w:b/>
                <w:color w:val="000000"/>
                <w:sz w:val="22"/>
                <w:lang w:eastAsia="ar-SA"/>
              </w:rPr>
              <w:t>E  COMPLESSE</w:t>
            </w:r>
          </w:p>
          <w:p w:rsidR="00E53AB8" w:rsidRDefault="00FC537F">
            <w:pPr>
              <w:pStyle w:val="Rientrocorpodeltesto"/>
              <w:jc w:val="left"/>
              <w:rPr>
                <w:rFonts w:ascii="Arial" w:hAnsi="Arial" w:cs="Arial"/>
                <w:lang w:eastAsia="ar-SA"/>
              </w:rPr>
            </w:pPr>
            <w:r>
              <w:rPr>
                <w:rFonts w:ascii="Arial" w:hAnsi="Arial" w:cs="Arial"/>
                <w:lang w:eastAsia="ar-SA"/>
              </w:rPr>
              <w:t>(in rapporto alle fasce di età) compiute con e in assenza dell'oggetto, con intento imitativo e/o creativo</w:t>
            </w:r>
          </w:p>
          <w:p w:rsidR="00E53AB8" w:rsidRDefault="00E53AB8">
            <w:pPr>
              <w:rPr>
                <w:rFonts w:ascii="Arial" w:hAnsi="Arial" w:cs="Arial"/>
                <w:color w:val="000000"/>
                <w:sz w:val="22"/>
                <w:lang w:eastAsia="ar-SA"/>
              </w:rPr>
            </w:pPr>
          </w:p>
        </w:tc>
        <w:tc>
          <w:tcPr>
            <w:tcW w:w="3600" w:type="dxa"/>
            <w:tcBorders>
              <w:left w:val="single" w:sz="4" w:space="0" w:color="000000"/>
              <w:bottom w:val="single" w:sz="8"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jc w:val="both"/>
              <w:rPr>
                <w:rFonts w:ascii="Arial" w:hAnsi="Arial" w:cs="Arial"/>
                <w:lang w:eastAsia="ar-SA"/>
              </w:rPr>
            </w:pPr>
          </w:p>
        </w:tc>
      </w:tr>
    </w:tbl>
    <w:p w:rsidR="00E53AB8" w:rsidRDefault="00FC537F">
      <w:pPr>
        <w:rPr>
          <w:rFonts w:ascii="Arial" w:hAnsi="Arial" w:cs="Arial"/>
          <w:color w:val="000000"/>
          <w:sz w:val="48"/>
          <w:lang w:eastAsia="ar-SA"/>
        </w:rPr>
      </w:pPr>
      <w:r>
        <w:br w:type="page"/>
      </w:r>
      <w:r>
        <w:rPr>
          <w:rFonts w:ascii="Arial" w:hAnsi="Arial" w:cs="Arial"/>
          <w:color w:val="000000"/>
          <w:sz w:val="48"/>
          <w:lang w:eastAsia="ar-SA"/>
        </w:rPr>
        <w:lastRenderedPageBreak/>
        <w:t>ASSE COMUNICAZIONALE</w:t>
      </w:r>
      <w:r>
        <w:rPr>
          <w:rFonts w:ascii="Arial" w:hAnsi="Arial" w:cs="Arial"/>
          <w:color w:val="000000"/>
          <w:sz w:val="48"/>
          <w:lang w:eastAsia="ar-SA"/>
        </w:rPr>
        <w:tab/>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71"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jc w:val="center"/>
              <w:rPr>
                <w:rFonts w:ascii="Arial" w:hAnsi="Arial" w:cs="Arial"/>
                <w:b/>
                <w:color w:val="000000"/>
                <w:lang w:eastAsia="ar-SA"/>
              </w:rPr>
            </w:pPr>
            <w:r>
              <w:rPr>
                <w:rFonts w:ascii="Arial" w:hAnsi="Arial" w:cs="Arial"/>
                <w:b/>
                <w:color w:val="000000"/>
                <w:lang w:eastAsia="ar-SA"/>
              </w:rPr>
              <w:t xml:space="preserve"> </w:t>
            </w:r>
            <w:r>
              <w:rPr>
                <w:rFonts w:ascii="Arial" w:hAnsi="Arial" w:cs="Arial"/>
                <w:b/>
                <w:color w:val="000000"/>
                <w:sz w:val="20"/>
                <w:szCs w:val="20"/>
                <w:lang w:eastAsia="ar-SA"/>
              </w:rPr>
              <w:t>riferite all'asse</w:t>
            </w:r>
            <w:r>
              <w:rPr>
                <w:rFonts w:ascii="Arial" w:hAnsi="Arial" w:cs="Arial"/>
                <w:b/>
                <w:color w:val="000000"/>
                <w:lang w:eastAsia="ar-SA"/>
              </w:rPr>
              <w:t xml:space="preserve"> COMUNICAZIONALE  </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sz w:val="22"/>
                <w:lang w:eastAsia="ar-SA"/>
              </w:rPr>
            </w:pPr>
          </w:p>
          <w:p w:rsidR="00E53AB8" w:rsidRDefault="00FC537F">
            <w:pPr>
              <w:pStyle w:val="Titolo3"/>
              <w:jc w:val="left"/>
              <w:rPr>
                <w:rFonts w:ascii="Arial" w:hAnsi="Arial" w:cs="Arial"/>
                <w:sz w:val="22"/>
                <w:lang w:eastAsia="ar-SA"/>
              </w:rPr>
            </w:pPr>
            <w:r>
              <w:rPr>
                <w:rFonts w:ascii="Arial" w:hAnsi="Arial" w:cs="Arial"/>
                <w:sz w:val="22"/>
                <w:lang w:eastAsia="ar-SA"/>
              </w:rPr>
              <w:t>MEZZI  PREVILEGIATI</w:t>
            </w:r>
          </w:p>
          <w:p w:rsidR="00E53AB8" w:rsidRDefault="00FC537F">
            <w:pPr>
              <w:rPr>
                <w:rFonts w:ascii="Arial" w:hAnsi="Arial" w:cs="Arial"/>
                <w:color w:val="000000"/>
                <w:sz w:val="22"/>
                <w:lang w:eastAsia="ar-SA"/>
              </w:rPr>
            </w:pPr>
            <w:r>
              <w:rPr>
                <w:rFonts w:ascii="Arial" w:hAnsi="Arial" w:cs="Arial"/>
                <w:color w:val="000000"/>
                <w:sz w:val="22"/>
                <w:lang w:eastAsia="ar-SA"/>
              </w:rPr>
              <w:t>(oculo-motorio,</w:t>
            </w:r>
          </w:p>
          <w:p w:rsidR="00E53AB8" w:rsidRDefault="00FC537F">
            <w:pPr>
              <w:rPr>
                <w:rFonts w:ascii="Arial" w:hAnsi="Arial" w:cs="Arial"/>
                <w:color w:val="000000"/>
                <w:sz w:val="22"/>
                <w:lang w:eastAsia="ar-SA"/>
              </w:rPr>
            </w:pPr>
            <w:r>
              <w:rPr>
                <w:rFonts w:ascii="Arial" w:hAnsi="Arial" w:cs="Arial"/>
                <w:color w:val="000000"/>
                <w:sz w:val="22"/>
                <w:lang w:eastAsia="ar-SA"/>
              </w:rPr>
              <w:t>gestuale-mimico,</w:t>
            </w:r>
          </w:p>
          <w:p w:rsidR="00E53AB8" w:rsidRDefault="00FC537F">
            <w:pPr>
              <w:rPr>
                <w:rFonts w:ascii="Arial" w:hAnsi="Arial" w:cs="Arial"/>
                <w:color w:val="000000"/>
                <w:sz w:val="22"/>
                <w:lang w:eastAsia="ar-SA"/>
              </w:rPr>
            </w:pPr>
            <w:r>
              <w:rPr>
                <w:rFonts w:ascii="Arial" w:hAnsi="Arial" w:cs="Arial"/>
                <w:color w:val="000000"/>
                <w:sz w:val="22"/>
                <w:lang w:eastAsia="ar-SA"/>
              </w:rPr>
              <w:t>mimico facciale,</w:t>
            </w:r>
          </w:p>
          <w:p w:rsidR="00E53AB8" w:rsidRDefault="00FC537F">
            <w:pPr>
              <w:rPr>
                <w:rFonts w:ascii="Arial" w:hAnsi="Arial" w:cs="Arial"/>
                <w:color w:val="000000"/>
                <w:sz w:val="22"/>
                <w:lang w:eastAsia="ar-SA"/>
              </w:rPr>
            </w:pPr>
            <w:r>
              <w:rPr>
                <w:rFonts w:ascii="Arial" w:hAnsi="Arial" w:cs="Arial"/>
                <w:color w:val="000000"/>
                <w:sz w:val="22"/>
                <w:lang w:eastAsia="ar-SA"/>
              </w:rPr>
              <w:t>verbale,</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grafico pittorico, </w:t>
            </w:r>
          </w:p>
          <w:p w:rsidR="00E53AB8" w:rsidRDefault="00FC537F">
            <w:pPr>
              <w:rPr>
                <w:rFonts w:ascii="Arial" w:hAnsi="Arial" w:cs="Arial"/>
                <w:color w:val="000000"/>
                <w:sz w:val="22"/>
                <w:lang w:eastAsia="ar-SA"/>
              </w:rPr>
            </w:pPr>
            <w:r>
              <w:rPr>
                <w:rFonts w:ascii="Arial" w:hAnsi="Arial" w:cs="Arial"/>
                <w:color w:val="000000"/>
                <w:sz w:val="22"/>
                <w:lang w:eastAsia="ar-SA"/>
              </w:rPr>
              <w:t>musicale, ecc..)</w:t>
            </w: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b/>
                <w:color w:val="000000"/>
                <w:sz w:val="22"/>
                <w:lang w:eastAsia="ar-SA"/>
              </w:rPr>
            </w:pPr>
            <w:r>
              <w:rPr>
                <w:rFonts w:ascii="Arial" w:hAnsi="Arial" w:cs="Arial"/>
                <w:b/>
                <w:color w:val="000000"/>
                <w:sz w:val="22"/>
                <w:lang w:eastAsia="ar-SA"/>
              </w:rPr>
              <w:t>CONTENUTI PREVALENTI</w:t>
            </w: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tc>
        <w:tc>
          <w:tcPr>
            <w:tcW w:w="3600" w:type="dxa"/>
            <w:tcBorders>
              <w:left w:val="single" w:sz="4" w:space="0" w:color="000000"/>
              <w:bottom w:val="single" w:sz="4" w:space="0" w:color="000000"/>
            </w:tcBorders>
          </w:tcPr>
          <w:p w:rsidR="00E53AB8" w:rsidRDefault="00E53AB8">
            <w:pPr>
              <w:snapToGrid w:val="0"/>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rPr>
                <w:rFonts w:ascii="Arial" w:hAnsi="Arial" w:cs="Arial"/>
                <w:lang w:eastAsia="ar-SA"/>
              </w:rPr>
            </w:pPr>
          </w:p>
        </w:tc>
      </w:tr>
      <w:tr w:rsidR="00E53AB8">
        <w:tc>
          <w:tcPr>
            <w:tcW w:w="1797" w:type="dxa"/>
            <w:tcBorders>
              <w:left w:val="single" w:sz="8" w:space="0" w:color="000000"/>
              <w:bottom w:val="single" w:sz="8"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b/>
                <w:color w:val="000000"/>
                <w:sz w:val="22"/>
                <w:lang w:eastAsia="ar-SA"/>
              </w:rPr>
            </w:pPr>
            <w:r>
              <w:rPr>
                <w:rFonts w:ascii="Arial" w:hAnsi="Arial" w:cs="Arial"/>
                <w:b/>
                <w:color w:val="000000"/>
                <w:sz w:val="22"/>
                <w:lang w:eastAsia="ar-SA"/>
              </w:rPr>
              <w:t>MODALITA'  DI  INTERAZIONE</w:t>
            </w: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tc>
        <w:tc>
          <w:tcPr>
            <w:tcW w:w="3600" w:type="dxa"/>
            <w:tcBorders>
              <w:left w:val="single" w:sz="4" w:space="0" w:color="000000"/>
              <w:bottom w:val="single" w:sz="8" w:space="0" w:color="000000"/>
            </w:tcBorders>
          </w:tcPr>
          <w:p w:rsidR="00E53AB8" w:rsidRDefault="00E53AB8">
            <w:pPr>
              <w:snapToGrid w:val="0"/>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rPr>
                <w:rFonts w:ascii="Arial" w:hAnsi="Arial" w:cs="Arial"/>
                <w:lang w:eastAsia="ar-SA"/>
              </w:rPr>
            </w:pPr>
          </w:p>
        </w:tc>
      </w:tr>
    </w:tbl>
    <w:p w:rsidR="00E53AB8" w:rsidRDefault="00FC537F">
      <w:pPr>
        <w:rPr>
          <w:rFonts w:ascii="Arial" w:hAnsi="Arial" w:cs="Arial"/>
          <w:color w:val="000000"/>
          <w:sz w:val="48"/>
          <w:lang w:eastAsia="ar-SA"/>
        </w:rPr>
      </w:pPr>
      <w:r>
        <w:br w:type="page"/>
      </w:r>
      <w:r>
        <w:rPr>
          <w:rFonts w:ascii="Arial" w:hAnsi="Arial" w:cs="Arial"/>
          <w:color w:val="000000"/>
          <w:sz w:val="48"/>
          <w:lang w:eastAsia="ar-SA"/>
        </w:rPr>
        <w:lastRenderedPageBreak/>
        <w:t>ASSE NEUROPSICOLOGICO</w:t>
      </w:r>
      <w:r>
        <w:rPr>
          <w:rFonts w:ascii="Arial" w:hAnsi="Arial" w:cs="Arial"/>
          <w:color w:val="000000"/>
          <w:sz w:val="48"/>
          <w:lang w:eastAsia="ar-SA"/>
        </w:rPr>
        <w:tab/>
        <w:t xml:space="preserve"> </w:t>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71"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jc w:val="center"/>
              <w:rPr>
                <w:rFonts w:ascii="Arial" w:hAnsi="Arial" w:cs="Arial"/>
                <w:b/>
                <w:color w:val="000000"/>
                <w:lang w:eastAsia="ar-SA"/>
              </w:rPr>
            </w:pPr>
            <w:r>
              <w:rPr>
                <w:rFonts w:ascii="Arial" w:hAnsi="Arial" w:cs="Arial"/>
                <w:b/>
                <w:color w:val="000000"/>
                <w:sz w:val="18"/>
                <w:szCs w:val="18"/>
                <w:lang w:eastAsia="ar-SA"/>
              </w:rPr>
              <w:t xml:space="preserve"> riferite all'asse</w:t>
            </w:r>
            <w:r>
              <w:rPr>
                <w:rFonts w:ascii="Arial" w:hAnsi="Arial" w:cs="Arial"/>
                <w:b/>
                <w:color w:val="000000"/>
                <w:lang w:eastAsia="ar-SA"/>
              </w:rPr>
              <w:t xml:space="preserve"> NEUROPSICOLOGICO</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rPr>
          <w:trHeight w:val="2175"/>
        </w:trPr>
        <w:tc>
          <w:tcPr>
            <w:tcW w:w="1797" w:type="dxa"/>
            <w:tcBorders>
              <w:top w:val="single" w:sz="4" w:space="0" w:color="000000"/>
              <w:left w:val="single" w:sz="8" w:space="0" w:color="000000"/>
              <w:bottom w:val="single" w:sz="4"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color w:val="000000"/>
                <w:sz w:val="22"/>
              </w:rPr>
            </w:pPr>
            <w:r>
              <w:rPr>
                <w:rFonts w:ascii="Arial" w:hAnsi="Arial" w:cs="Arial"/>
                <w:b/>
                <w:color w:val="000000"/>
                <w:sz w:val="22"/>
              </w:rPr>
              <w:t>CAPACITA' ATTENTIVE</w:t>
            </w:r>
            <w:r>
              <w:rPr>
                <w:rFonts w:ascii="Arial" w:hAnsi="Arial" w:cs="Arial"/>
                <w:color w:val="000000"/>
                <w:sz w:val="22"/>
              </w:rPr>
              <w:t xml:space="preserve"> </w:t>
            </w:r>
          </w:p>
          <w:p w:rsidR="00E53AB8" w:rsidRDefault="00FC537F">
            <w:pPr>
              <w:rPr>
                <w:rFonts w:ascii="Arial" w:hAnsi="Arial" w:cs="Arial"/>
                <w:color w:val="000000"/>
                <w:sz w:val="22"/>
                <w:lang w:eastAsia="ar-SA"/>
              </w:rPr>
            </w:pPr>
            <w:r>
              <w:rPr>
                <w:rFonts w:ascii="Arial" w:hAnsi="Arial" w:cs="Arial"/>
                <w:color w:val="000000"/>
                <w:sz w:val="22"/>
                <w:lang w:eastAsia="ar-SA"/>
              </w:rPr>
              <w:t>osservate rispetto a compiti di diversa natura  e complessità e rispetto a diverse condizioni ambientali</w:t>
            </w: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p w:rsidR="00E53AB8" w:rsidRDefault="00E53AB8">
            <w:pPr>
              <w:rPr>
                <w:rFonts w:ascii="Arial" w:hAnsi="Arial" w:cs="Arial"/>
                <w:b/>
                <w:color w:val="000000"/>
                <w:sz w:val="22"/>
                <w:lang w:eastAsia="ar-SA"/>
              </w:rPr>
            </w:pPr>
          </w:p>
        </w:tc>
        <w:tc>
          <w:tcPr>
            <w:tcW w:w="3600" w:type="dxa"/>
            <w:tcBorders>
              <w:top w:val="single" w:sz="4" w:space="0" w:color="000000"/>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top w:val="single" w:sz="4" w:space="0" w:color="000000"/>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color w:val="000000"/>
                <w:sz w:val="22"/>
                <w:lang w:eastAsia="ar-SA"/>
              </w:rPr>
            </w:pPr>
          </w:p>
          <w:p w:rsidR="00E53AB8" w:rsidRDefault="00FC537F">
            <w:pPr>
              <w:pStyle w:val="Titolo3"/>
              <w:jc w:val="left"/>
              <w:rPr>
                <w:rFonts w:ascii="Arial" w:hAnsi="Arial" w:cs="Arial"/>
                <w:sz w:val="22"/>
                <w:lang w:eastAsia="ar-SA"/>
              </w:rPr>
            </w:pPr>
            <w:r>
              <w:rPr>
                <w:rFonts w:ascii="Arial" w:hAnsi="Arial" w:cs="Arial"/>
                <w:sz w:val="22"/>
                <w:lang w:eastAsia="ar-SA"/>
              </w:rPr>
              <w:t>CAPACITA' MNESTICHE</w:t>
            </w:r>
          </w:p>
          <w:p w:rsidR="00E53AB8" w:rsidRDefault="00FC537F">
            <w:pPr>
              <w:pStyle w:val="Corpodeltesto21"/>
              <w:jc w:val="left"/>
              <w:rPr>
                <w:rFonts w:ascii="Arial" w:hAnsi="Arial" w:cs="Arial"/>
                <w:lang w:eastAsia="ar-SA"/>
              </w:rPr>
            </w:pPr>
            <w:r>
              <w:rPr>
                <w:rFonts w:ascii="Arial" w:hAnsi="Arial" w:cs="Arial"/>
                <w:lang w:eastAsia="ar-SA"/>
              </w:rPr>
              <w:t xml:space="preserve">(memoria a breve termine, verbale e/o visuo-spaziale) </w:t>
            </w:r>
          </w:p>
          <w:p w:rsidR="00E53AB8" w:rsidRDefault="00FC537F">
            <w:pPr>
              <w:rPr>
                <w:rFonts w:ascii="Arial" w:hAnsi="Arial" w:cs="Arial"/>
                <w:color w:val="000000"/>
                <w:sz w:val="22"/>
                <w:lang w:eastAsia="ar-SA"/>
              </w:rPr>
            </w:pPr>
            <w:r>
              <w:rPr>
                <w:rFonts w:ascii="Arial" w:hAnsi="Arial" w:cs="Arial"/>
                <w:color w:val="000000"/>
                <w:sz w:val="22"/>
                <w:lang w:eastAsia="ar-SA"/>
              </w:rPr>
              <w:t>ed al loro uso spontaneo</w:t>
            </w: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8"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color w:val="000000"/>
                <w:sz w:val="22"/>
              </w:rPr>
            </w:pPr>
            <w:r>
              <w:rPr>
                <w:rFonts w:ascii="Arial" w:hAnsi="Arial" w:cs="Arial"/>
                <w:b/>
                <w:color w:val="000000"/>
                <w:sz w:val="22"/>
              </w:rPr>
              <w:t>ORGANIZZAZIONE SPAZIO-TEMPORALE</w:t>
            </w:r>
            <w:r>
              <w:rPr>
                <w:rFonts w:ascii="Arial" w:hAnsi="Arial" w:cs="Arial"/>
                <w:color w:val="000000"/>
                <w:sz w:val="22"/>
              </w:rPr>
              <w:t xml:space="preserve"> </w:t>
            </w:r>
          </w:p>
          <w:p w:rsidR="00E53AB8" w:rsidRDefault="00FC537F">
            <w:pPr>
              <w:rPr>
                <w:rFonts w:ascii="Arial" w:hAnsi="Arial" w:cs="Arial"/>
                <w:color w:val="000000"/>
                <w:sz w:val="22"/>
                <w:lang w:eastAsia="ar-SA"/>
              </w:rPr>
            </w:pPr>
            <w:r>
              <w:rPr>
                <w:rFonts w:ascii="Arial" w:hAnsi="Arial" w:cs="Arial"/>
                <w:color w:val="000000"/>
                <w:sz w:val="22"/>
                <w:lang w:eastAsia="ar-SA"/>
              </w:rPr>
              <w:t>nel comportamento spontaneo ed in compiti strutturati</w:t>
            </w: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8"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jc w:val="both"/>
              <w:rPr>
                <w:rFonts w:ascii="Arial" w:hAnsi="Arial" w:cs="Arial"/>
                <w:lang w:eastAsia="ar-SA"/>
              </w:rPr>
            </w:pPr>
          </w:p>
        </w:tc>
      </w:tr>
    </w:tbl>
    <w:p w:rsidR="00E53AB8" w:rsidRDefault="00FC537F">
      <w:pPr>
        <w:rPr>
          <w:rFonts w:ascii="Arial" w:hAnsi="Arial" w:cs="Arial"/>
          <w:color w:val="000000"/>
          <w:sz w:val="48"/>
          <w:lang w:eastAsia="ar-SA"/>
        </w:rPr>
      </w:pPr>
      <w:r>
        <w:br w:type="page"/>
      </w:r>
      <w:r>
        <w:rPr>
          <w:rFonts w:ascii="Arial" w:hAnsi="Arial" w:cs="Arial"/>
          <w:color w:val="000000"/>
          <w:sz w:val="48"/>
          <w:lang w:eastAsia="ar-SA"/>
        </w:rPr>
        <w:lastRenderedPageBreak/>
        <w:t>ASSE dell'AUTONOMIA</w:t>
      </w:r>
      <w:r>
        <w:rPr>
          <w:rFonts w:ascii="Arial" w:hAnsi="Arial" w:cs="Arial"/>
          <w:color w:val="000000"/>
          <w:sz w:val="48"/>
          <w:lang w:eastAsia="ar-SA"/>
        </w:rPr>
        <w:tab/>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71"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jc w:val="center"/>
              <w:rPr>
                <w:rFonts w:ascii="Arial" w:hAnsi="Arial" w:cs="Arial"/>
                <w:b/>
                <w:color w:val="000000"/>
                <w:lang w:eastAsia="ar-SA"/>
              </w:rPr>
            </w:pPr>
            <w:r>
              <w:rPr>
                <w:rFonts w:ascii="Arial" w:hAnsi="Arial" w:cs="Arial"/>
                <w:b/>
                <w:color w:val="000000"/>
                <w:sz w:val="20"/>
                <w:szCs w:val="20"/>
                <w:lang w:eastAsia="ar-SA"/>
              </w:rPr>
              <w:t xml:space="preserve"> riferite all'asse</w:t>
            </w:r>
            <w:r>
              <w:rPr>
                <w:rFonts w:ascii="Arial" w:hAnsi="Arial" w:cs="Arial"/>
                <w:b/>
                <w:color w:val="000000"/>
                <w:lang w:eastAsia="ar-SA"/>
              </w:rPr>
              <w:t xml:space="preserve"> dell'AUTONOMIA </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sz w:val="22"/>
                <w:lang w:eastAsia="ar-SA"/>
              </w:rPr>
            </w:pPr>
          </w:p>
          <w:p w:rsidR="00E53AB8" w:rsidRDefault="00FC537F">
            <w:pPr>
              <w:rPr>
                <w:rFonts w:ascii="Arial" w:hAnsi="Arial" w:cs="Arial"/>
                <w:color w:val="000000"/>
                <w:sz w:val="22"/>
              </w:rPr>
            </w:pPr>
            <w:r>
              <w:rPr>
                <w:rFonts w:ascii="Arial" w:hAnsi="Arial" w:cs="Arial"/>
                <w:b/>
                <w:color w:val="000000"/>
                <w:sz w:val="22"/>
              </w:rPr>
              <w:t>AUTONOMIA PERSONALE</w:t>
            </w:r>
            <w:r>
              <w:rPr>
                <w:rFonts w:ascii="Arial" w:hAnsi="Arial" w:cs="Arial"/>
                <w:color w:val="000000"/>
                <w:sz w:val="22"/>
              </w:rPr>
              <w:t xml:space="preserve"> </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nella alimentazione, </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nella pulizia personale, nell'abbigliamento </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(annotare se a causa di reale assenza di possibilità o a </w:t>
            </w:r>
          </w:p>
          <w:p w:rsidR="00E53AB8" w:rsidRDefault="00FC537F">
            <w:pPr>
              <w:rPr>
                <w:rFonts w:ascii="Arial" w:hAnsi="Arial" w:cs="Arial"/>
                <w:color w:val="000000"/>
                <w:sz w:val="22"/>
                <w:lang w:eastAsia="ar-SA"/>
              </w:rPr>
            </w:pPr>
            <w:r>
              <w:rPr>
                <w:rFonts w:ascii="Arial" w:hAnsi="Arial" w:cs="Arial"/>
                <w:color w:val="000000"/>
                <w:sz w:val="22"/>
                <w:lang w:eastAsia="ar-SA"/>
              </w:rPr>
              <w:t>causa di assenza di specifica azione educativa per l'autonomia)</w:t>
            </w: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pStyle w:val="Intestazione"/>
              <w:tabs>
                <w:tab w:val="clear" w:pos="4819"/>
                <w:tab w:val="clear" w:pos="9638"/>
              </w:tabs>
              <w:snapToGrid w:val="0"/>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rPr>
                <w:rFonts w:ascii="Arial" w:hAnsi="Arial" w:cs="Arial"/>
                <w:lang w:eastAsia="ar-SA"/>
              </w:rPr>
            </w:pPr>
          </w:p>
        </w:tc>
      </w:tr>
      <w:tr w:rsidR="00E53AB8">
        <w:tc>
          <w:tcPr>
            <w:tcW w:w="1797" w:type="dxa"/>
            <w:tcBorders>
              <w:left w:val="single" w:sz="8" w:space="0" w:color="000000"/>
              <w:bottom w:val="single" w:sz="8" w:space="0" w:color="000000"/>
            </w:tcBorders>
          </w:tcPr>
          <w:p w:rsidR="00E53AB8" w:rsidRDefault="00E53AB8">
            <w:pPr>
              <w:snapToGrid w:val="0"/>
              <w:rPr>
                <w:rFonts w:ascii="Arial" w:hAnsi="Arial" w:cs="Arial"/>
                <w:color w:val="000000"/>
                <w:sz w:val="22"/>
                <w:lang w:eastAsia="ar-SA"/>
              </w:rPr>
            </w:pPr>
          </w:p>
          <w:p w:rsidR="00E53AB8" w:rsidRDefault="00E53AB8">
            <w:pPr>
              <w:pStyle w:val="Titolo3"/>
              <w:jc w:val="left"/>
              <w:rPr>
                <w:rFonts w:ascii="Arial" w:hAnsi="Arial" w:cs="Arial"/>
                <w:sz w:val="22"/>
                <w:lang w:eastAsia="ar-SA"/>
              </w:rPr>
            </w:pPr>
          </w:p>
          <w:p w:rsidR="00E53AB8" w:rsidRDefault="00FC537F">
            <w:pPr>
              <w:pStyle w:val="Titolo3"/>
              <w:jc w:val="left"/>
              <w:rPr>
                <w:rFonts w:ascii="Arial" w:hAnsi="Arial" w:cs="Arial"/>
                <w:sz w:val="22"/>
                <w:lang w:eastAsia="ar-SA"/>
              </w:rPr>
            </w:pPr>
            <w:r>
              <w:rPr>
                <w:rFonts w:ascii="Arial" w:hAnsi="Arial" w:cs="Arial"/>
                <w:sz w:val="22"/>
                <w:lang w:eastAsia="ar-SA"/>
              </w:rPr>
              <w:t>AUTONOMIA SOCIALE</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ad esempio rispetto al </w:t>
            </w:r>
          </w:p>
          <w:p w:rsidR="00E53AB8" w:rsidRDefault="00FC537F">
            <w:pPr>
              <w:rPr>
                <w:rFonts w:ascii="Arial" w:hAnsi="Arial" w:cs="Arial"/>
                <w:color w:val="000000"/>
                <w:sz w:val="22"/>
                <w:lang w:eastAsia="ar-SA"/>
              </w:rPr>
            </w:pPr>
            <w:r>
              <w:rPr>
                <w:rFonts w:ascii="Arial" w:hAnsi="Arial" w:cs="Arial"/>
                <w:color w:val="000000"/>
                <w:sz w:val="22"/>
                <w:lang w:eastAsia="ar-SA"/>
              </w:rPr>
              <w:t>controllo di spostamenti finalizzati all'interno o all'esterno di ambienti noti e alle capacità d'uso funzionale di strumenti di autonomia sociale (ad es. telefono, denaro, mezzi di trasporto pubblico, ecc.) ed anche rispetto ai rapporti con altre persone</w:t>
            </w:r>
          </w:p>
          <w:p w:rsidR="00E53AB8" w:rsidRDefault="00E53AB8">
            <w:pPr>
              <w:rPr>
                <w:rFonts w:ascii="Arial" w:hAnsi="Arial" w:cs="Arial"/>
                <w:color w:val="000000"/>
                <w:sz w:val="22"/>
                <w:lang w:eastAsia="ar-SA"/>
              </w:rPr>
            </w:pPr>
          </w:p>
        </w:tc>
        <w:tc>
          <w:tcPr>
            <w:tcW w:w="3600" w:type="dxa"/>
            <w:tcBorders>
              <w:left w:val="single" w:sz="4" w:space="0" w:color="000000"/>
              <w:bottom w:val="single" w:sz="8" w:space="0" w:color="000000"/>
            </w:tcBorders>
          </w:tcPr>
          <w:p w:rsidR="00E53AB8" w:rsidRDefault="00E53AB8">
            <w:pPr>
              <w:pStyle w:val="xl27"/>
              <w:pBdr>
                <w:bottom w:val="none" w:sz="0" w:space="0" w:color="auto"/>
              </w:pBdr>
              <w:snapToGrid w:val="0"/>
              <w:spacing w:before="0" w:after="0"/>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rPr>
                <w:rFonts w:ascii="Arial" w:hAnsi="Arial" w:cs="Arial"/>
                <w:lang w:eastAsia="ar-SA"/>
              </w:rPr>
            </w:pPr>
          </w:p>
        </w:tc>
      </w:tr>
    </w:tbl>
    <w:p w:rsidR="00E53AB8" w:rsidRDefault="00FC537F">
      <w:pPr>
        <w:tabs>
          <w:tab w:val="left" w:pos="6521"/>
          <w:tab w:val="left" w:pos="7797"/>
          <w:tab w:val="left" w:pos="11057"/>
        </w:tabs>
        <w:rPr>
          <w:rFonts w:ascii="Arial" w:hAnsi="Arial" w:cs="Arial"/>
          <w:color w:val="000000"/>
          <w:lang w:eastAsia="ar-SA"/>
        </w:rPr>
      </w:pPr>
      <w:r>
        <w:rPr>
          <w:rFonts w:ascii="Arial" w:hAnsi="Arial" w:cs="Arial"/>
          <w:color w:val="000000"/>
          <w:sz w:val="48"/>
          <w:lang w:eastAsia="ar-SA"/>
        </w:rPr>
        <w:lastRenderedPageBreak/>
        <w:t>ASSE dell'APPRENDIMENTO</w:t>
      </w:r>
      <w:r>
        <w:rPr>
          <w:rFonts w:ascii="Arial" w:hAnsi="Arial" w:cs="Arial"/>
          <w:color w:val="000000"/>
          <w:sz w:val="48"/>
          <w:lang w:eastAsia="ar-SA"/>
        </w:rPr>
        <w:tab/>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134"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sz w:val="20"/>
                <w:szCs w:val="20"/>
                <w:lang w:eastAsia="ar-SA"/>
              </w:rPr>
            </w:pPr>
            <w:r>
              <w:rPr>
                <w:rFonts w:ascii="Arial" w:hAnsi="Arial" w:cs="Arial"/>
                <w:b/>
                <w:color w:val="000000"/>
                <w:sz w:val="20"/>
                <w:szCs w:val="20"/>
                <w:lang w:eastAsia="ar-SA"/>
              </w:rPr>
              <w:t>SPECIFICAZIONI</w:t>
            </w:r>
          </w:p>
          <w:p w:rsidR="00E53AB8" w:rsidRDefault="00FC537F">
            <w:pPr>
              <w:jc w:val="center"/>
              <w:rPr>
                <w:rFonts w:ascii="Arial" w:hAnsi="Arial" w:cs="Arial"/>
                <w:b/>
                <w:color w:val="000000"/>
                <w:lang w:eastAsia="ar-SA"/>
              </w:rPr>
            </w:pPr>
            <w:r>
              <w:rPr>
                <w:rFonts w:ascii="Arial" w:hAnsi="Arial" w:cs="Arial"/>
                <w:b/>
                <w:color w:val="000000"/>
                <w:sz w:val="18"/>
                <w:szCs w:val="18"/>
                <w:lang w:eastAsia="ar-SA"/>
              </w:rPr>
              <w:t xml:space="preserve"> riferite all'asse</w:t>
            </w:r>
            <w:r>
              <w:rPr>
                <w:rFonts w:ascii="Arial" w:hAnsi="Arial" w:cs="Arial"/>
                <w:b/>
                <w:color w:val="000000"/>
                <w:lang w:eastAsia="ar-SA"/>
              </w:rPr>
              <w:t xml:space="preserve"> </w:t>
            </w:r>
            <w:r>
              <w:rPr>
                <w:rFonts w:ascii="Arial" w:hAnsi="Arial" w:cs="Arial"/>
                <w:b/>
                <w:color w:val="000000"/>
                <w:sz w:val="20"/>
                <w:szCs w:val="20"/>
                <w:lang w:eastAsia="ar-SA"/>
              </w:rPr>
              <w:t>dell'</w:t>
            </w:r>
            <w:r>
              <w:rPr>
                <w:rFonts w:ascii="Arial" w:hAnsi="Arial" w:cs="Arial"/>
                <w:b/>
                <w:color w:val="000000"/>
                <w:lang w:eastAsia="ar-SA"/>
              </w:rPr>
              <w:t>APPRENDIMENTO</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GIOCO E GRAFISMO</w:t>
            </w:r>
            <w:r>
              <w:rPr>
                <w:rFonts w:ascii="Arial" w:hAnsi="Arial" w:cs="Arial"/>
                <w:color w:val="000000"/>
                <w:sz w:val="22"/>
                <w:lang w:eastAsia="ar-SA"/>
              </w:rPr>
              <w:t xml:space="preserve"> </w:t>
            </w:r>
          </w:p>
          <w:p w:rsidR="00E53AB8" w:rsidRDefault="00FC537F">
            <w:pPr>
              <w:rPr>
                <w:rFonts w:ascii="Arial" w:hAnsi="Arial" w:cs="Arial"/>
                <w:color w:val="000000"/>
                <w:sz w:val="22"/>
              </w:rPr>
            </w:pPr>
            <w:r>
              <w:rPr>
                <w:rFonts w:ascii="Arial" w:hAnsi="Arial" w:cs="Arial"/>
                <w:color w:val="000000"/>
                <w:sz w:val="22"/>
              </w:rPr>
              <w:t xml:space="preserve">(in età prescolare o in caso di menomazioni gravi) </w:t>
            </w:r>
            <w:r>
              <w:rPr>
                <w:rFonts w:ascii="Arial" w:hAnsi="Arial" w:cs="Arial"/>
                <w:b/>
                <w:color w:val="000000"/>
                <w:sz w:val="22"/>
              </w:rPr>
              <w:t>organizzazione del gioco</w:t>
            </w:r>
            <w:r>
              <w:rPr>
                <w:rFonts w:ascii="Arial" w:hAnsi="Arial" w:cs="Arial"/>
                <w:color w:val="000000"/>
                <w:sz w:val="22"/>
              </w:rPr>
              <w:t xml:space="preserve"> - ad es. manipolativo, imitativo simbolico, ecc.-</w:t>
            </w:r>
          </w:p>
          <w:p w:rsidR="00E53AB8" w:rsidRDefault="00FC537F">
            <w:pPr>
              <w:rPr>
                <w:rFonts w:ascii="Arial" w:hAnsi="Arial" w:cs="Arial"/>
                <w:color w:val="000000"/>
                <w:sz w:val="22"/>
              </w:rPr>
            </w:pPr>
            <w:r>
              <w:rPr>
                <w:rFonts w:ascii="Arial" w:hAnsi="Arial" w:cs="Arial"/>
                <w:color w:val="000000"/>
                <w:sz w:val="22"/>
              </w:rPr>
              <w:t xml:space="preserve"> e del </w:t>
            </w:r>
            <w:r>
              <w:rPr>
                <w:rFonts w:ascii="Arial" w:hAnsi="Arial" w:cs="Arial"/>
                <w:b/>
                <w:color w:val="000000"/>
                <w:sz w:val="22"/>
              </w:rPr>
              <w:t>grafismo</w:t>
            </w:r>
            <w:r>
              <w:rPr>
                <w:rFonts w:ascii="Arial" w:hAnsi="Arial" w:cs="Arial"/>
                <w:color w:val="000000"/>
                <w:sz w:val="22"/>
              </w:rPr>
              <w:t xml:space="preserve"> - ad es. scarabocchio non a significato, disegno rappresentativo, narrativo, descrittivo, ecc.-</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LETTURA</w:t>
            </w:r>
            <w:r>
              <w:rPr>
                <w:rFonts w:ascii="Arial" w:hAnsi="Arial" w:cs="Arial"/>
                <w:color w:val="000000"/>
                <w:sz w:val="22"/>
                <w:lang w:eastAsia="ar-SA"/>
              </w:rPr>
              <w:t>,</w:t>
            </w:r>
          </w:p>
          <w:p w:rsidR="00E53AB8" w:rsidRDefault="00FC537F">
            <w:pPr>
              <w:rPr>
                <w:rFonts w:ascii="Arial" w:hAnsi="Arial" w:cs="Arial"/>
                <w:color w:val="000000"/>
                <w:sz w:val="22"/>
                <w:lang w:eastAsia="ar-SA"/>
              </w:rPr>
            </w:pPr>
            <w:r>
              <w:rPr>
                <w:rFonts w:ascii="Arial" w:hAnsi="Arial" w:cs="Arial"/>
                <w:color w:val="000000"/>
                <w:sz w:val="22"/>
                <w:lang w:eastAsia="ar-SA"/>
              </w:rPr>
              <w:t>sua acquisizione ad esempio di singole sillabe, di parole, di frasi;  presenza e tipologia di errori; comprensione di quanto viene letto</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rPr>
                <w:rFonts w:ascii="Arial" w:hAnsi="Arial" w:cs="Arial"/>
                <w:lang w:eastAsia="ar-SA"/>
              </w:rPr>
            </w:pPr>
          </w:p>
        </w:tc>
      </w:tr>
      <w:tr w:rsidR="00E53AB8">
        <w:tc>
          <w:tcPr>
            <w:tcW w:w="1797" w:type="dxa"/>
            <w:tcBorders>
              <w:left w:val="single" w:sz="8" w:space="0" w:color="000000"/>
              <w:bottom w:val="single" w:sz="8" w:space="0" w:color="000000"/>
            </w:tcBorders>
          </w:tcPr>
          <w:p w:rsidR="00E53AB8" w:rsidRDefault="00FC537F">
            <w:pPr>
              <w:snapToGrid w:val="0"/>
              <w:rPr>
                <w:rFonts w:ascii="Arial" w:hAnsi="Arial" w:cs="Arial"/>
                <w:color w:val="000000"/>
                <w:sz w:val="22"/>
                <w:lang w:eastAsia="ar-SA"/>
              </w:rPr>
            </w:pPr>
            <w:r>
              <w:rPr>
                <w:rFonts w:ascii="Arial" w:hAnsi="Arial" w:cs="Arial"/>
                <w:b/>
                <w:color w:val="000000"/>
                <w:sz w:val="22"/>
                <w:lang w:eastAsia="ar-SA"/>
              </w:rPr>
              <w:t>SCRITTURA</w:t>
            </w:r>
            <w:r>
              <w:rPr>
                <w:rFonts w:ascii="Arial" w:hAnsi="Arial" w:cs="Arial"/>
                <w:color w:val="000000"/>
                <w:sz w:val="22"/>
                <w:lang w:eastAsia="ar-SA"/>
              </w:rPr>
              <w:t xml:space="preserve">, </w:t>
            </w:r>
          </w:p>
          <w:p w:rsidR="00E53AB8" w:rsidRDefault="00FC537F">
            <w:pPr>
              <w:pStyle w:val="Rientrocorpodeltesto"/>
              <w:jc w:val="left"/>
              <w:rPr>
                <w:rFonts w:ascii="Arial" w:hAnsi="Arial" w:cs="Arial"/>
                <w:lang w:eastAsia="ar-SA"/>
              </w:rPr>
            </w:pPr>
            <w:r>
              <w:rPr>
                <w:rFonts w:ascii="Arial" w:hAnsi="Arial" w:cs="Arial"/>
                <w:lang w:eastAsia="ar-SA"/>
              </w:rPr>
              <w:t xml:space="preserve">sua acquisizione nelle sue diverse modalità  </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(ad es.: copiato, dettato, spontaneo, ecc.) </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e gradi di complessità </w:t>
            </w:r>
          </w:p>
          <w:p w:rsidR="00E53AB8" w:rsidRDefault="00FC537F">
            <w:pPr>
              <w:rPr>
                <w:rFonts w:ascii="Arial" w:hAnsi="Arial" w:cs="Arial"/>
                <w:color w:val="000000"/>
                <w:sz w:val="22"/>
                <w:lang w:eastAsia="ar-SA"/>
              </w:rPr>
            </w:pPr>
            <w:r>
              <w:rPr>
                <w:rFonts w:ascii="Arial" w:hAnsi="Arial" w:cs="Arial"/>
                <w:color w:val="000000"/>
                <w:sz w:val="22"/>
                <w:lang w:eastAsia="ar-SA"/>
              </w:rPr>
              <w:t>(ad es.: sillaba, parola, frase, riassunto, tema, ecc.)</w:t>
            </w:r>
          </w:p>
          <w:p w:rsidR="00E53AB8" w:rsidRDefault="00E53AB8">
            <w:pPr>
              <w:rPr>
                <w:rFonts w:ascii="Arial" w:hAnsi="Arial" w:cs="Arial"/>
                <w:color w:val="000000"/>
                <w:sz w:val="22"/>
                <w:lang w:eastAsia="ar-SA"/>
              </w:rPr>
            </w:pPr>
          </w:p>
        </w:tc>
        <w:tc>
          <w:tcPr>
            <w:tcW w:w="3600" w:type="dxa"/>
            <w:tcBorders>
              <w:left w:val="single" w:sz="4" w:space="0" w:color="000000"/>
              <w:bottom w:val="single" w:sz="8" w:space="0" w:color="000000"/>
            </w:tcBorders>
          </w:tcPr>
          <w:p w:rsidR="00E53AB8" w:rsidRDefault="00E53AB8">
            <w:pPr>
              <w:snapToGrid w:val="0"/>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rPr>
                <w:rFonts w:ascii="Arial" w:hAnsi="Arial" w:cs="Arial"/>
                <w:lang w:eastAsia="ar-SA"/>
              </w:rPr>
            </w:pPr>
          </w:p>
        </w:tc>
      </w:tr>
    </w:tbl>
    <w:p w:rsidR="00E53AB8" w:rsidRDefault="00E53AB8">
      <w:pPr>
        <w:tabs>
          <w:tab w:val="left" w:pos="6521"/>
          <w:tab w:val="left" w:pos="7797"/>
          <w:tab w:val="left" w:pos="10915"/>
        </w:tabs>
        <w:rPr>
          <w:rFonts w:ascii="Arial" w:hAnsi="Arial" w:cs="Arial"/>
          <w:color w:val="000000"/>
          <w:sz w:val="48"/>
          <w:lang w:eastAsia="ar-SA"/>
        </w:rPr>
      </w:pPr>
    </w:p>
    <w:p w:rsidR="00E53AB8" w:rsidRDefault="00FC537F">
      <w:pPr>
        <w:tabs>
          <w:tab w:val="left" w:pos="6521"/>
          <w:tab w:val="left" w:pos="7797"/>
          <w:tab w:val="left" w:pos="10915"/>
        </w:tabs>
        <w:rPr>
          <w:rFonts w:ascii="Arial" w:hAnsi="Arial" w:cs="Arial"/>
          <w:color w:val="000000"/>
          <w:lang w:eastAsia="ar-SA"/>
        </w:rPr>
      </w:pPr>
      <w:r>
        <w:rPr>
          <w:rFonts w:ascii="Arial" w:hAnsi="Arial" w:cs="Arial"/>
          <w:color w:val="000000"/>
          <w:sz w:val="48"/>
          <w:lang w:eastAsia="ar-SA"/>
        </w:rPr>
        <w:t xml:space="preserve">ASSE dell'APPRENDIMENTO </w:t>
      </w:r>
      <w:r>
        <w:rPr>
          <w:rFonts w:ascii="Arial" w:hAnsi="Arial" w:cs="Arial"/>
          <w:color w:val="000000"/>
          <w:sz w:val="36"/>
          <w:lang w:eastAsia="ar-SA"/>
        </w:rPr>
        <w:t>n°_____</w:t>
      </w:r>
      <w:r>
        <w:rPr>
          <w:rFonts w:ascii="Arial" w:hAnsi="Arial" w:cs="Arial"/>
          <w:color w:val="000000"/>
          <w:lang w:eastAsia="ar-SA"/>
        </w:rPr>
        <w:t xml:space="preserve">progressivo </w:t>
      </w:r>
      <w:r>
        <w:rPr>
          <w:rFonts w:ascii="Arial" w:hAnsi="Arial" w:cs="Arial"/>
          <w:color w:val="000000"/>
          <w:lang w:eastAsia="ar-SA"/>
        </w:rPr>
        <w:tab/>
        <w:t>data ______________</w:t>
      </w:r>
    </w:p>
    <w:tbl>
      <w:tblPr>
        <w:tblW w:w="0" w:type="auto"/>
        <w:tblInd w:w="-314" w:type="dxa"/>
        <w:tblLayout w:type="fixed"/>
        <w:tblCellMar>
          <w:left w:w="71" w:type="dxa"/>
          <w:right w:w="71" w:type="dxa"/>
        </w:tblCellMar>
        <w:tblLook w:val="0000" w:firstRow="0" w:lastRow="0" w:firstColumn="0" w:lastColumn="0" w:noHBand="0" w:noVBand="0"/>
      </w:tblPr>
      <w:tblGrid>
        <w:gridCol w:w="1797"/>
        <w:gridCol w:w="3600"/>
        <w:gridCol w:w="4189"/>
      </w:tblGrid>
      <w:tr w:rsidR="00E53AB8">
        <w:tc>
          <w:tcPr>
            <w:tcW w:w="1797"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sz w:val="20"/>
                <w:szCs w:val="20"/>
                <w:lang w:eastAsia="ar-SA"/>
              </w:rPr>
              <w:t>SPECIFICAZIONI</w:t>
            </w:r>
            <w:r>
              <w:rPr>
                <w:rFonts w:ascii="Arial" w:hAnsi="Arial" w:cs="Arial"/>
                <w:b/>
                <w:color w:val="000000"/>
                <w:lang w:eastAsia="ar-SA"/>
              </w:rPr>
              <w:t xml:space="preserve"> </w:t>
            </w:r>
            <w:r>
              <w:rPr>
                <w:rFonts w:ascii="Arial" w:hAnsi="Arial" w:cs="Arial"/>
                <w:b/>
                <w:color w:val="000000"/>
                <w:sz w:val="18"/>
                <w:szCs w:val="18"/>
                <w:lang w:eastAsia="ar-SA"/>
              </w:rPr>
              <w:t>riferite all'asse</w:t>
            </w:r>
            <w:r>
              <w:rPr>
                <w:rFonts w:ascii="Arial" w:hAnsi="Arial" w:cs="Arial"/>
                <w:b/>
                <w:color w:val="000000"/>
                <w:lang w:eastAsia="ar-SA"/>
              </w:rPr>
              <w:t xml:space="preserve"> dell'APPRENDIMENTO</w:t>
            </w:r>
          </w:p>
        </w:tc>
        <w:tc>
          <w:tcPr>
            <w:tcW w:w="360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Descrivere COME  FUNZIONA  il soggetto in riferimento alle singole specificazioni</w:t>
            </w:r>
          </w:p>
        </w:tc>
        <w:tc>
          <w:tcPr>
            <w:tcW w:w="4189"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color w:val="000000"/>
                <w:lang w:eastAsia="ar-SA"/>
              </w:rPr>
            </w:pPr>
            <w:r>
              <w:rPr>
                <w:rFonts w:ascii="Arial" w:hAnsi="Arial" w:cs="Arial"/>
                <w:b/>
                <w:color w:val="000000"/>
                <w:lang w:eastAsia="ar-SA"/>
              </w:rPr>
              <w:t>SUCCESSIVO LIVELLO  DI  SVILUPPO che il soggetto mostra di possedere o poter avere in modo non generalizzato o non completamente autonomo</w:t>
            </w: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lang w:eastAsia="ar-SA"/>
              </w:rPr>
            </w:pPr>
          </w:p>
          <w:p w:rsidR="00E53AB8" w:rsidRDefault="00FC537F">
            <w:pPr>
              <w:rPr>
                <w:rFonts w:ascii="Arial" w:hAnsi="Arial" w:cs="Arial"/>
                <w:color w:val="000000"/>
              </w:rPr>
            </w:pPr>
            <w:r>
              <w:rPr>
                <w:rFonts w:ascii="Arial" w:hAnsi="Arial" w:cs="Arial"/>
                <w:b/>
                <w:color w:val="000000"/>
              </w:rPr>
              <w:t>CALCOLO</w:t>
            </w:r>
            <w:r>
              <w:rPr>
                <w:rFonts w:ascii="Arial" w:hAnsi="Arial" w:cs="Arial"/>
                <w:color w:val="000000"/>
              </w:rPr>
              <w:t>,</w:t>
            </w:r>
          </w:p>
          <w:p w:rsidR="00E53AB8" w:rsidRDefault="00FC537F">
            <w:pPr>
              <w:rPr>
                <w:rFonts w:ascii="Arial" w:hAnsi="Arial" w:cs="Arial"/>
                <w:color w:val="000000"/>
                <w:sz w:val="22"/>
                <w:lang w:eastAsia="ar-SA"/>
              </w:rPr>
            </w:pPr>
            <w:r>
              <w:rPr>
                <w:rFonts w:ascii="Arial" w:hAnsi="Arial" w:cs="Arial"/>
                <w:color w:val="000000"/>
                <w:sz w:val="22"/>
                <w:lang w:eastAsia="ar-SA"/>
              </w:rPr>
              <w:t xml:space="preserve">sua acquisizione </w:t>
            </w:r>
          </w:p>
          <w:p w:rsidR="00E53AB8" w:rsidRDefault="00FC537F">
            <w:pPr>
              <w:rPr>
                <w:rFonts w:ascii="Arial" w:hAnsi="Arial" w:cs="Arial"/>
                <w:color w:val="000000"/>
                <w:sz w:val="22"/>
                <w:lang w:eastAsia="ar-SA"/>
              </w:rPr>
            </w:pPr>
            <w:r>
              <w:rPr>
                <w:rFonts w:ascii="Arial" w:hAnsi="Arial" w:cs="Arial"/>
                <w:color w:val="000000"/>
                <w:sz w:val="22"/>
                <w:lang w:eastAsia="ar-SA"/>
              </w:rPr>
              <w:t>(ad es.: contare, corrispondenza quantità - numero, le quattro operazioni, ecc.)</w:t>
            </w:r>
          </w:p>
          <w:p w:rsidR="00E53AB8" w:rsidRDefault="00FC537F">
            <w:pPr>
              <w:rPr>
                <w:rFonts w:ascii="Arial" w:hAnsi="Arial" w:cs="Arial"/>
                <w:color w:val="000000"/>
                <w:sz w:val="22"/>
                <w:lang w:eastAsia="ar-SA"/>
              </w:rPr>
            </w:pPr>
            <w:r>
              <w:rPr>
                <w:rFonts w:ascii="Arial" w:hAnsi="Arial" w:cs="Arial"/>
                <w:color w:val="000000"/>
                <w:sz w:val="22"/>
                <w:lang w:eastAsia="ar-SA"/>
              </w:rPr>
              <w:t>e possesso del ragionamento matematico elementare</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pStyle w:val="Intestazione"/>
              <w:tabs>
                <w:tab w:val="clear" w:pos="4819"/>
                <w:tab w:val="clear" w:pos="9638"/>
              </w:tabs>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b/>
                <w:color w:val="000000"/>
                <w:lang w:eastAsia="ar-SA"/>
              </w:rPr>
            </w:pPr>
          </w:p>
          <w:p w:rsidR="00E53AB8" w:rsidRDefault="00FC537F">
            <w:pPr>
              <w:rPr>
                <w:rFonts w:ascii="Arial" w:hAnsi="Arial" w:cs="Arial"/>
                <w:b/>
                <w:color w:val="000000"/>
                <w:lang w:eastAsia="ar-SA"/>
              </w:rPr>
            </w:pPr>
            <w:r>
              <w:rPr>
                <w:rFonts w:ascii="Arial" w:hAnsi="Arial" w:cs="Arial"/>
                <w:b/>
                <w:color w:val="000000"/>
                <w:lang w:eastAsia="ar-SA"/>
              </w:rPr>
              <w:t>ALTRI  LINGUAGGI</w:t>
            </w:r>
          </w:p>
          <w:p w:rsidR="00E53AB8" w:rsidRDefault="00FC537F">
            <w:pPr>
              <w:rPr>
                <w:rFonts w:ascii="Arial" w:hAnsi="Arial" w:cs="Arial"/>
                <w:color w:val="000000"/>
                <w:sz w:val="22"/>
                <w:lang w:eastAsia="ar-SA"/>
              </w:rPr>
            </w:pPr>
            <w:r>
              <w:rPr>
                <w:rFonts w:ascii="Arial" w:hAnsi="Arial" w:cs="Arial"/>
                <w:color w:val="000000"/>
                <w:sz w:val="22"/>
                <w:lang w:eastAsia="ar-SA"/>
              </w:rPr>
              <w:t>capacità di leggere e interpretare anche messaggi espressi da linguaggi diversi (ad es.: immagine, suono, ecc.)</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c>
          <w:tcPr>
            <w:tcW w:w="1797" w:type="dxa"/>
            <w:tcBorders>
              <w:left w:val="single" w:sz="8" w:space="0" w:color="000000"/>
              <w:bottom w:val="single" w:sz="4" w:space="0" w:color="000000"/>
            </w:tcBorders>
          </w:tcPr>
          <w:p w:rsidR="00E53AB8" w:rsidRDefault="00E53AB8">
            <w:pPr>
              <w:snapToGrid w:val="0"/>
              <w:rPr>
                <w:rFonts w:ascii="Arial" w:hAnsi="Arial" w:cs="Arial"/>
                <w:color w:val="000000"/>
                <w:sz w:val="22"/>
                <w:lang w:eastAsia="ar-SA"/>
              </w:rPr>
            </w:pPr>
          </w:p>
          <w:p w:rsidR="00E53AB8" w:rsidRDefault="00FC537F">
            <w:pPr>
              <w:rPr>
                <w:rFonts w:ascii="Arial" w:hAnsi="Arial" w:cs="Arial"/>
                <w:color w:val="000000"/>
                <w:sz w:val="22"/>
                <w:lang w:eastAsia="ar-SA"/>
              </w:rPr>
            </w:pPr>
            <w:r>
              <w:rPr>
                <w:rFonts w:ascii="Arial" w:hAnsi="Arial" w:cs="Arial"/>
                <w:color w:val="000000"/>
                <w:sz w:val="22"/>
                <w:lang w:eastAsia="ar-SA"/>
              </w:rPr>
              <w:t xml:space="preserve">livello di </w:t>
            </w:r>
          </w:p>
          <w:p w:rsidR="00E53AB8" w:rsidRDefault="00FC537F">
            <w:pPr>
              <w:rPr>
                <w:rFonts w:ascii="Arial" w:hAnsi="Arial" w:cs="Arial"/>
                <w:color w:val="000000"/>
              </w:rPr>
            </w:pPr>
            <w:r>
              <w:rPr>
                <w:rFonts w:ascii="Arial" w:hAnsi="Arial" w:cs="Arial"/>
                <w:b/>
                <w:color w:val="000000"/>
              </w:rPr>
              <w:t>USO SPONTANEO</w:t>
            </w:r>
            <w:r>
              <w:rPr>
                <w:rFonts w:ascii="Arial" w:hAnsi="Arial" w:cs="Arial"/>
                <w:color w:val="000000"/>
              </w:rPr>
              <w:t xml:space="preserve"> </w:t>
            </w:r>
          </w:p>
          <w:p w:rsidR="00E53AB8" w:rsidRDefault="00FC537F">
            <w:pPr>
              <w:rPr>
                <w:rFonts w:ascii="Arial" w:hAnsi="Arial" w:cs="Arial"/>
                <w:color w:val="000000"/>
                <w:sz w:val="22"/>
                <w:lang w:eastAsia="ar-SA"/>
              </w:rPr>
            </w:pPr>
            <w:r>
              <w:rPr>
                <w:rFonts w:ascii="Arial" w:hAnsi="Arial" w:cs="Arial"/>
                <w:color w:val="000000"/>
                <w:sz w:val="22"/>
                <w:lang w:eastAsia="ar-SA"/>
              </w:rPr>
              <w:t>delle competenze acquisite</w:t>
            </w:r>
          </w:p>
          <w:p w:rsidR="00E53AB8" w:rsidRDefault="00E53AB8">
            <w:pPr>
              <w:rPr>
                <w:rFonts w:ascii="Arial" w:hAnsi="Arial" w:cs="Arial"/>
                <w:color w:val="000000"/>
                <w:sz w:val="22"/>
                <w:lang w:eastAsia="ar-SA"/>
              </w:rPr>
            </w:pPr>
          </w:p>
        </w:tc>
        <w:tc>
          <w:tcPr>
            <w:tcW w:w="3600" w:type="dxa"/>
            <w:tcBorders>
              <w:left w:val="single" w:sz="4" w:space="0" w:color="000000"/>
              <w:bottom w:val="single" w:sz="4"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4" w:space="0" w:color="000000"/>
              <w:right w:val="single" w:sz="8" w:space="0" w:color="000000"/>
            </w:tcBorders>
          </w:tcPr>
          <w:p w:rsidR="00E53AB8" w:rsidRDefault="00E53AB8">
            <w:pPr>
              <w:snapToGrid w:val="0"/>
              <w:jc w:val="both"/>
              <w:rPr>
                <w:rFonts w:ascii="Arial" w:hAnsi="Arial" w:cs="Arial"/>
                <w:lang w:eastAsia="ar-SA"/>
              </w:rPr>
            </w:pPr>
          </w:p>
        </w:tc>
      </w:tr>
      <w:tr w:rsidR="00E53AB8">
        <w:trPr>
          <w:trHeight w:val="2732"/>
        </w:trPr>
        <w:tc>
          <w:tcPr>
            <w:tcW w:w="1797" w:type="dxa"/>
            <w:tcBorders>
              <w:left w:val="single" w:sz="8" w:space="0" w:color="000000"/>
              <w:bottom w:val="single" w:sz="8" w:space="0" w:color="000000"/>
            </w:tcBorders>
          </w:tcPr>
          <w:p w:rsidR="00E53AB8" w:rsidRDefault="00FC537F">
            <w:pPr>
              <w:snapToGrid w:val="0"/>
              <w:rPr>
                <w:rFonts w:ascii="Arial" w:hAnsi="Arial" w:cs="Arial"/>
                <w:color w:val="000000"/>
                <w:sz w:val="22"/>
                <w:lang w:eastAsia="ar-SA"/>
              </w:rPr>
            </w:pPr>
            <w:r>
              <w:rPr>
                <w:rFonts w:ascii="Arial" w:hAnsi="Arial" w:cs="Arial"/>
                <w:color w:val="000000"/>
                <w:sz w:val="22"/>
                <w:lang w:eastAsia="ar-SA"/>
              </w:rPr>
              <w:lastRenderedPageBreak/>
              <w:t>ambito degli</w:t>
            </w:r>
          </w:p>
          <w:p w:rsidR="00E53AB8" w:rsidRDefault="00FC537F">
            <w:pPr>
              <w:rPr>
                <w:rFonts w:ascii="Arial" w:hAnsi="Arial" w:cs="Arial"/>
                <w:b/>
                <w:color w:val="000000"/>
                <w:sz w:val="20"/>
                <w:szCs w:val="20"/>
              </w:rPr>
            </w:pPr>
            <w:r>
              <w:rPr>
                <w:rFonts w:ascii="Arial" w:hAnsi="Arial" w:cs="Arial"/>
                <w:b/>
                <w:color w:val="000000"/>
                <w:sz w:val="18"/>
                <w:szCs w:val="18"/>
              </w:rPr>
              <w:t xml:space="preserve">APPRENDIMENTI </w:t>
            </w:r>
            <w:r>
              <w:rPr>
                <w:rFonts w:ascii="Arial" w:hAnsi="Arial" w:cs="Arial"/>
                <w:b/>
                <w:color w:val="000000"/>
                <w:sz w:val="20"/>
                <w:szCs w:val="20"/>
              </w:rPr>
              <w:t>CURRICOLARI</w:t>
            </w:r>
          </w:p>
          <w:p w:rsidR="00E53AB8" w:rsidRDefault="00FC537F">
            <w:pPr>
              <w:rPr>
                <w:rFonts w:ascii="Arial" w:hAnsi="Arial" w:cs="Arial"/>
                <w:color w:val="000000"/>
                <w:sz w:val="22"/>
              </w:rPr>
            </w:pPr>
            <w:r>
              <w:rPr>
                <w:rFonts w:ascii="Arial" w:hAnsi="Arial" w:cs="Arial"/>
                <w:color w:val="000000"/>
              </w:rPr>
              <w:t xml:space="preserve">e non </w:t>
            </w:r>
            <w:r>
              <w:rPr>
                <w:rFonts w:ascii="Arial" w:hAnsi="Arial" w:cs="Arial"/>
                <w:color w:val="000000"/>
                <w:sz w:val="22"/>
              </w:rPr>
              <w:t>(da specificarsi secondo i diversi ordini di scuola) rispetto alle limitazioni connesse alla menomazione</w:t>
            </w:r>
          </w:p>
          <w:p w:rsidR="00E53AB8" w:rsidRDefault="00E53AB8">
            <w:pPr>
              <w:rPr>
                <w:rFonts w:ascii="Arial" w:hAnsi="Arial" w:cs="Arial"/>
                <w:color w:val="000000"/>
                <w:sz w:val="22"/>
                <w:lang w:eastAsia="ar-SA"/>
              </w:rPr>
            </w:pPr>
          </w:p>
        </w:tc>
        <w:tc>
          <w:tcPr>
            <w:tcW w:w="3600" w:type="dxa"/>
            <w:tcBorders>
              <w:left w:val="single" w:sz="4" w:space="0" w:color="000000"/>
              <w:bottom w:val="single" w:sz="8" w:space="0" w:color="000000"/>
            </w:tcBorders>
          </w:tcPr>
          <w:p w:rsidR="00E53AB8" w:rsidRDefault="00E53AB8">
            <w:pPr>
              <w:snapToGrid w:val="0"/>
              <w:jc w:val="both"/>
              <w:rPr>
                <w:rFonts w:ascii="Arial" w:hAnsi="Arial" w:cs="Arial"/>
                <w:lang w:eastAsia="ar-SA"/>
              </w:rPr>
            </w:pPr>
          </w:p>
        </w:tc>
        <w:tc>
          <w:tcPr>
            <w:tcW w:w="4189" w:type="dxa"/>
            <w:tcBorders>
              <w:left w:val="single" w:sz="4" w:space="0" w:color="000000"/>
              <w:bottom w:val="single" w:sz="8" w:space="0" w:color="000000"/>
              <w:right w:val="single" w:sz="8" w:space="0" w:color="000000"/>
            </w:tcBorders>
          </w:tcPr>
          <w:p w:rsidR="00E53AB8" w:rsidRDefault="00E53AB8">
            <w:pPr>
              <w:snapToGrid w:val="0"/>
              <w:jc w:val="both"/>
              <w:rPr>
                <w:rFonts w:ascii="Arial" w:hAnsi="Arial" w:cs="Arial"/>
                <w:lang w:eastAsia="ar-SA"/>
              </w:rPr>
            </w:pPr>
          </w:p>
        </w:tc>
      </w:tr>
    </w:tbl>
    <w:p w:rsidR="00E53AB8" w:rsidRDefault="00E53AB8">
      <w:pPr>
        <w:rPr>
          <w:rFonts w:ascii="Arial" w:hAnsi="Arial" w:cs="Arial"/>
          <w:b/>
          <w:sz w:val="32"/>
          <w:lang w:eastAsia="ar-SA"/>
        </w:rPr>
        <w:sectPr w:rsidR="00E53AB8">
          <w:footerReference w:type="default" r:id="rId8"/>
          <w:pgSz w:w="11905" w:h="16837"/>
          <w:pgMar w:top="1134" w:right="1134" w:bottom="907" w:left="1418" w:header="720" w:footer="851" w:gutter="0"/>
          <w:pgNumType w:fmt="upperLetter" w:start="1"/>
          <w:cols w:space="720"/>
          <w:docGrid w:linePitch="360"/>
        </w:sectPr>
      </w:pPr>
    </w:p>
    <w:p w:rsidR="00E53AB8" w:rsidRDefault="00FC537F">
      <w:pPr>
        <w:jc w:val="center"/>
        <w:rPr>
          <w:rFonts w:ascii="Arial" w:hAnsi="Arial" w:cs="Arial"/>
          <w:b/>
          <w:sz w:val="32"/>
          <w:lang w:eastAsia="ar-SA"/>
        </w:rPr>
      </w:pPr>
      <w:r>
        <w:rPr>
          <w:rFonts w:ascii="Arial" w:hAnsi="Arial" w:cs="Arial"/>
          <w:b/>
          <w:sz w:val="32"/>
          <w:lang w:eastAsia="ar-SA"/>
        </w:rPr>
        <w:lastRenderedPageBreak/>
        <w:t>UFFICIO SCOLASTICO REGIONALE PER LA LOMBARDIA</w:t>
      </w:r>
    </w:p>
    <w:p w:rsidR="00E53AB8" w:rsidRDefault="00FC537F">
      <w:pPr>
        <w:jc w:val="center"/>
        <w:rPr>
          <w:rFonts w:ascii="Arial" w:hAnsi="Arial" w:cs="Arial"/>
          <w:b/>
          <w:sz w:val="32"/>
          <w:lang w:eastAsia="ar-SA"/>
        </w:rPr>
      </w:pPr>
      <w:r>
        <w:rPr>
          <w:rFonts w:ascii="Arial" w:hAnsi="Arial" w:cs="Arial"/>
          <w:b/>
          <w:sz w:val="32"/>
          <w:lang w:eastAsia="ar-SA"/>
        </w:rPr>
        <w:t>AMBITO TERRITORIALE DI BERGAMO</w:t>
      </w:r>
    </w:p>
    <w:p w:rsidR="00E53AB8" w:rsidRDefault="00E53AB8">
      <w:pPr>
        <w:jc w:val="center"/>
        <w:rPr>
          <w:rFonts w:ascii="Arial" w:hAnsi="Arial" w:cs="Arial"/>
          <w:b/>
          <w:sz w:val="32"/>
          <w:lang w:eastAsia="ar-SA"/>
        </w:rPr>
      </w:pPr>
    </w:p>
    <w:p w:rsidR="00E53AB8" w:rsidRDefault="00E53AB8">
      <w:pPr>
        <w:rPr>
          <w:rFonts w:ascii="Arial" w:hAnsi="Arial" w:cs="Arial"/>
          <w:b/>
          <w:sz w:val="32"/>
          <w:lang w:eastAsia="ar-SA"/>
        </w:rPr>
      </w:pPr>
    </w:p>
    <w:p w:rsidR="00E53AB8" w:rsidRDefault="00E53AB8">
      <w:pPr>
        <w:jc w:val="center"/>
        <w:rPr>
          <w:rFonts w:ascii="Arial" w:hAnsi="Arial" w:cs="Arial"/>
          <w:b/>
          <w:sz w:val="32"/>
          <w:lang w:eastAsia="ar-SA"/>
        </w:rPr>
      </w:pPr>
    </w:p>
    <w:p w:rsidR="00E53AB8" w:rsidRDefault="00E53AB8">
      <w:pPr>
        <w:jc w:val="center"/>
        <w:rPr>
          <w:rFonts w:ascii="Arial" w:hAnsi="Arial" w:cs="Arial"/>
          <w:b/>
          <w:sz w:val="32"/>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 xml:space="preserve">ISTITUTO COMPRENSIVO DI </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CIRCOLO DIDATTICO DI DALMINE</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SCUOLA MEDIA DI</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ISTITUTO SUPERIORE DI</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jc w:val="center"/>
        <w:rPr>
          <w:rFonts w:ascii="Arial" w:hAnsi="Arial" w:cs="Arial"/>
          <w:b/>
          <w:sz w:val="48"/>
          <w:szCs w:val="48"/>
          <w:lang w:eastAsia="ar-SA"/>
        </w:rPr>
      </w:pPr>
    </w:p>
    <w:p w:rsidR="00E53AB8" w:rsidRDefault="00FC537F">
      <w:pPr>
        <w:jc w:val="center"/>
        <w:rPr>
          <w:rFonts w:ascii="Arial" w:hAnsi="Arial" w:cs="Arial"/>
          <w:b/>
          <w:sz w:val="72"/>
          <w:szCs w:val="72"/>
          <w:lang w:eastAsia="ar-SA"/>
        </w:rPr>
      </w:pPr>
      <w:r>
        <w:rPr>
          <w:rFonts w:ascii="Arial" w:hAnsi="Arial" w:cs="Arial"/>
          <w:b/>
          <w:sz w:val="72"/>
          <w:szCs w:val="72"/>
          <w:lang w:eastAsia="ar-SA"/>
        </w:rPr>
        <w:t>PIANO EDUCATIVO INDIVIDUALIZZATO</w:t>
      </w:r>
    </w:p>
    <w:p w:rsidR="00E53AB8" w:rsidRDefault="00FC537F">
      <w:pPr>
        <w:jc w:val="center"/>
        <w:rPr>
          <w:rFonts w:ascii="Arial" w:hAnsi="Arial" w:cs="Arial"/>
          <w:b/>
          <w:sz w:val="28"/>
          <w:szCs w:val="28"/>
          <w:lang w:eastAsia="ar-SA"/>
        </w:rPr>
      </w:pPr>
      <w:r>
        <w:rPr>
          <w:rFonts w:ascii="Arial" w:hAnsi="Arial" w:cs="Arial"/>
          <w:b/>
          <w:sz w:val="28"/>
          <w:szCs w:val="28"/>
          <w:lang w:eastAsia="ar-SA"/>
        </w:rPr>
        <w:t>Ex legge 104</w:t>
      </w: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Alunno/a</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Scuola</w:t>
      </w: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 xml:space="preserve">Classe </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Insegnanti</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FC537F">
      <w:pPr>
        <w:rPr>
          <w:rFonts w:ascii="Arial" w:hAnsi="Arial" w:cs="Arial"/>
          <w:b/>
          <w:sz w:val="28"/>
          <w:szCs w:val="28"/>
          <w:lang w:eastAsia="ar-SA"/>
        </w:rPr>
      </w:pPr>
      <w:r>
        <w:rPr>
          <w:rFonts w:ascii="Arial" w:hAnsi="Arial" w:cs="Arial"/>
          <w:b/>
          <w:sz w:val="28"/>
          <w:szCs w:val="28"/>
          <w:lang w:eastAsia="ar-SA"/>
        </w:rPr>
        <w:t>Ass. educatore</w:t>
      </w:r>
    </w:p>
    <w:p w:rsidR="00E53AB8" w:rsidRDefault="00FC537F">
      <w:pPr>
        <w:rPr>
          <w:rFonts w:ascii="Arial" w:hAnsi="Arial" w:cs="Arial"/>
          <w:b/>
          <w:sz w:val="28"/>
          <w:szCs w:val="28"/>
          <w:lang w:eastAsia="ar-SA"/>
        </w:rPr>
      </w:pPr>
      <w:r>
        <w:rPr>
          <w:rFonts w:ascii="Arial" w:hAnsi="Arial" w:cs="Arial"/>
          <w:b/>
          <w:sz w:val="28"/>
          <w:szCs w:val="28"/>
          <w:lang w:eastAsia="ar-SA"/>
        </w:rPr>
        <w:t>(o Istruttore Provinciale)</w:t>
      </w: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E53AB8">
      <w:pPr>
        <w:rPr>
          <w:rFonts w:ascii="Arial" w:hAnsi="Arial" w:cs="Arial"/>
          <w:b/>
          <w:sz w:val="28"/>
          <w:szCs w:val="28"/>
          <w:lang w:eastAsia="ar-SA"/>
        </w:rPr>
      </w:pPr>
    </w:p>
    <w:p w:rsidR="00E53AB8" w:rsidRDefault="00FC537F">
      <w:pPr>
        <w:jc w:val="center"/>
        <w:rPr>
          <w:rFonts w:ascii="Arial" w:hAnsi="Arial" w:cs="Arial"/>
          <w:b/>
          <w:sz w:val="28"/>
          <w:szCs w:val="28"/>
          <w:lang w:eastAsia="ar-SA"/>
        </w:rPr>
      </w:pPr>
      <w:r>
        <w:rPr>
          <w:rFonts w:ascii="Arial" w:hAnsi="Arial" w:cs="Arial"/>
          <w:b/>
          <w:sz w:val="28"/>
          <w:szCs w:val="28"/>
          <w:lang w:eastAsia="ar-SA"/>
        </w:rPr>
        <w:t>ANNO SCOLASTICO 2010/2011</w:t>
      </w:r>
      <w:r>
        <w:br w:type="page"/>
      </w:r>
      <w:r>
        <w:rPr>
          <w:rFonts w:ascii="Arial" w:hAnsi="Arial" w:cs="Arial"/>
          <w:b/>
          <w:sz w:val="36"/>
          <w:szCs w:val="36"/>
          <w:lang w:eastAsia="ar-SA"/>
        </w:rPr>
        <w:lastRenderedPageBreak/>
        <w:t>F.  PIANO EDUCATIVO INDIVIDUALIZZATO</w:t>
      </w: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E53AB8">
      <w:pPr>
        <w:jc w:val="center"/>
        <w:rPr>
          <w:rFonts w:ascii="Arial" w:hAnsi="Arial" w:cs="Arial"/>
          <w:b/>
          <w:sz w:val="28"/>
          <w:szCs w:val="28"/>
          <w:lang w:eastAsia="ar-SA"/>
        </w:rPr>
      </w:pP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F.1.     PRESENTAZIONE DELL’ALUNNO</w:t>
      </w: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F.2.     PROGETTAZIONE</w:t>
      </w: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 xml:space="preserve">F.3.     DOCUMENTAZIONE DEL PERCORSO </w:t>
      </w: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F.4.     ORARIO SETTIMANALE</w:t>
      </w: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F.5.     PROGETTO DI CONTINUITA’</w:t>
      </w:r>
    </w:p>
    <w:p w:rsidR="00E53AB8" w:rsidRDefault="00FC537F">
      <w:pPr>
        <w:spacing w:line="360" w:lineRule="auto"/>
        <w:ind w:left="1080" w:hanging="1080"/>
        <w:rPr>
          <w:rFonts w:ascii="Arial" w:hAnsi="Arial" w:cs="Arial"/>
          <w:color w:val="A6A6A6"/>
          <w:sz w:val="32"/>
          <w:szCs w:val="32"/>
          <w:lang w:eastAsia="ar-SA"/>
        </w:rPr>
      </w:pPr>
      <w:r>
        <w:rPr>
          <w:rFonts w:ascii="Arial" w:hAnsi="Arial" w:cs="Arial"/>
          <w:color w:val="A6A6A6"/>
          <w:sz w:val="32"/>
          <w:szCs w:val="32"/>
          <w:lang w:eastAsia="ar-SA"/>
        </w:rPr>
        <w:t xml:space="preserve">F.6.     PROGETTO DI ORIENTAMENTO SCOLASTICO LAVORATIVO </w:t>
      </w:r>
    </w:p>
    <w:p w:rsidR="00E53AB8" w:rsidRDefault="00FC537F">
      <w:pPr>
        <w:spacing w:line="360" w:lineRule="auto"/>
        <w:ind w:left="1080" w:hanging="1080"/>
        <w:rPr>
          <w:rFonts w:ascii="Arial" w:hAnsi="Arial" w:cs="Arial"/>
          <w:sz w:val="32"/>
          <w:szCs w:val="32"/>
          <w:lang w:eastAsia="ar-SA"/>
        </w:rPr>
      </w:pPr>
      <w:r>
        <w:rPr>
          <w:rFonts w:ascii="Arial" w:hAnsi="Arial" w:cs="Arial"/>
          <w:sz w:val="32"/>
          <w:szCs w:val="32"/>
          <w:lang w:eastAsia="ar-SA"/>
        </w:rPr>
        <w:t>F.7.     FREQUENZA SCOLASTICA</w:t>
      </w: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F.8.     INCONTRI SCUOLA-FAMIGLIA</w:t>
      </w:r>
    </w:p>
    <w:p w:rsidR="00E53AB8" w:rsidRDefault="00FC537F">
      <w:pPr>
        <w:spacing w:line="360" w:lineRule="auto"/>
        <w:ind w:left="1080" w:hanging="1080"/>
        <w:rPr>
          <w:rFonts w:ascii="Arial" w:hAnsi="Arial" w:cs="Arial"/>
          <w:sz w:val="32"/>
          <w:szCs w:val="32"/>
          <w:lang w:eastAsia="ar-SA"/>
        </w:rPr>
      </w:pPr>
      <w:r>
        <w:rPr>
          <w:rFonts w:ascii="Arial" w:hAnsi="Arial" w:cs="Arial"/>
          <w:sz w:val="32"/>
          <w:szCs w:val="32"/>
          <w:lang w:eastAsia="ar-SA"/>
        </w:rPr>
        <w:t>F.9.     INCONTRI SCUOLA – OPERATORI SERVIZI SOCIALI E RIABILITATIVI</w:t>
      </w: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F.10.   RELAZIONE FINALE</w:t>
      </w:r>
    </w:p>
    <w:p w:rsidR="00E53AB8" w:rsidRDefault="00FC537F">
      <w:pPr>
        <w:spacing w:line="360" w:lineRule="auto"/>
        <w:rPr>
          <w:rFonts w:ascii="Arial" w:hAnsi="Arial" w:cs="Arial"/>
          <w:sz w:val="32"/>
          <w:szCs w:val="32"/>
          <w:lang w:eastAsia="ar-SA"/>
        </w:rPr>
      </w:pPr>
      <w:r>
        <w:rPr>
          <w:rFonts w:ascii="Arial" w:hAnsi="Arial" w:cs="Arial"/>
          <w:sz w:val="32"/>
          <w:szCs w:val="32"/>
          <w:lang w:eastAsia="ar-SA"/>
        </w:rPr>
        <w:t xml:space="preserve">F.11.   RILEVAZIONE IPOTESI ORGANIZZATIVA anno seguente </w:t>
      </w:r>
      <w:r>
        <w:br w:type="page"/>
      </w:r>
      <w:r>
        <w:rPr>
          <w:rFonts w:ascii="Arial" w:hAnsi="Arial" w:cs="Arial"/>
          <w:b/>
          <w:sz w:val="36"/>
          <w:szCs w:val="36"/>
          <w:lang w:eastAsia="ar-SA"/>
        </w:rPr>
        <w:lastRenderedPageBreak/>
        <w:t>F.1.     PRESENTAZIONE DELL’ALUNNO</w:t>
      </w:r>
    </w:p>
    <w:p w:rsidR="00E53AB8" w:rsidRDefault="00FC537F">
      <w:pPr>
        <w:jc w:val="center"/>
        <w:rPr>
          <w:rFonts w:ascii="Arial" w:hAnsi="Arial" w:cs="Arial"/>
          <w:lang w:eastAsia="ar-SA"/>
        </w:rPr>
      </w:pPr>
      <w:r>
        <w:rPr>
          <w:rFonts w:ascii="Arial" w:hAnsi="Arial" w:cs="Arial"/>
          <w:lang w:eastAsia="ar-SA"/>
        </w:rPr>
        <w:t xml:space="preserve">(Dopo aver raccolto i dati attraverso le osservazioni, i colloqui con la famiglia, la documentazione a disposizione della scuola, si stenda una relazione che serva da presentazione iniziale dell’alunno; </w:t>
      </w:r>
      <w:r>
        <w:rPr>
          <w:rFonts w:ascii="Arial" w:hAnsi="Arial" w:cs="Arial"/>
          <w:i/>
          <w:lang w:eastAsia="ar-SA"/>
        </w:rPr>
        <w:t xml:space="preserve">la presentazione dell’alunno è la </w:t>
      </w:r>
      <w:r>
        <w:rPr>
          <w:rFonts w:ascii="Arial" w:hAnsi="Arial" w:cs="Arial"/>
          <w:b/>
          <w:i/>
          <w:u w:val="single"/>
          <w:lang w:eastAsia="ar-SA"/>
        </w:rPr>
        <w:t>relazione iniziale</w:t>
      </w:r>
      <w:r>
        <w:rPr>
          <w:rFonts w:ascii="Arial" w:hAnsi="Arial" w:cs="Arial"/>
          <w:lang w:eastAsia="ar-SA"/>
        </w:rPr>
        <w:t>).</w:t>
      </w: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F.2.     PROGETTAZIONE</w:t>
      </w:r>
    </w:p>
    <w:p w:rsidR="00E53AB8" w:rsidRDefault="00E53AB8">
      <w:pPr>
        <w:jc w:val="center"/>
        <w:rPr>
          <w:rFonts w:ascii="Arial" w:hAnsi="Arial" w:cs="Arial"/>
          <w:b/>
        </w:rPr>
      </w:pPr>
    </w:p>
    <w:p w:rsidR="00E53AB8" w:rsidRDefault="00FC537F">
      <w:pPr>
        <w:numPr>
          <w:ilvl w:val="0"/>
          <w:numId w:val="24"/>
        </w:numPr>
        <w:rPr>
          <w:rFonts w:ascii="Arial" w:hAnsi="Arial" w:cs="Arial"/>
        </w:rPr>
      </w:pPr>
      <w:r>
        <w:rPr>
          <w:rFonts w:ascii="Arial" w:hAnsi="Arial" w:cs="Arial"/>
          <w:b/>
          <w:bCs/>
          <w:smallCaps/>
        </w:rPr>
        <w:t>Progettazione educativa</w:t>
      </w:r>
    </w:p>
    <w:p w:rsidR="00E53AB8" w:rsidRDefault="00FC537F">
      <w:pPr>
        <w:ind w:left="360"/>
        <w:jc w:val="both"/>
        <w:rPr>
          <w:rFonts w:ascii="Arial" w:hAnsi="Arial" w:cs="Arial"/>
        </w:rPr>
      </w:pPr>
      <w:r>
        <w:rPr>
          <w:rFonts w:ascii="Arial" w:hAnsi="Arial" w:cs="Arial"/>
        </w:rPr>
        <w:t xml:space="preserve">Declinare gli </w:t>
      </w:r>
      <w:r>
        <w:rPr>
          <w:rFonts w:ascii="Arial" w:hAnsi="Arial" w:cs="Arial"/>
          <w:b/>
        </w:rPr>
        <w:t>obiettivi educativi</w:t>
      </w:r>
      <w:r>
        <w:rPr>
          <w:rFonts w:ascii="Arial" w:hAnsi="Arial" w:cs="Arial"/>
        </w:rPr>
        <w:t xml:space="preserve"> suddivisi per aree (individuati per l’alunno o per la classe/sezione, se comuni).</w:t>
      </w:r>
    </w:p>
    <w:p w:rsidR="00E53AB8" w:rsidRDefault="00E53AB8">
      <w:pPr>
        <w:rPr>
          <w:rFonts w:ascii="Arial" w:hAnsi="Arial" w:cs="Arial"/>
        </w:rPr>
      </w:pPr>
    </w:p>
    <w:p w:rsidR="00E53AB8" w:rsidRDefault="00E53AB8">
      <w:pPr>
        <w:rPr>
          <w:rFonts w:ascii="Arial" w:hAnsi="Arial" w:cs="Arial"/>
        </w:rPr>
      </w:pPr>
    </w:p>
    <w:p w:rsidR="00E53AB8" w:rsidRDefault="00FC537F">
      <w:pPr>
        <w:numPr>
          <w:ilvl w:val="0"/>
          <w:numId w:val="24"/>
        </w:numPr>
        <w:rPr>
          <w:rFonts w:ascii="Arial" w:hAnsi="Arial" w:cs="Arial"/>
        </w:rPr>
      </w:pPr>
      <w:r>
        <w:rPr>
          <w:rFonts w:ascii="Arial" w:hAnsi="Arial" w:cs="Arial"/>
          <w:b/>
          <w:bCs/>
          <w:smallCaps/>
        </w:rPr>
        <w:t>Progettazione didattica disciplinare</w:t>
      </w:r>
    </w:p>
    <w:p w:rsidR="00E53AB8" w:rsidRDefault="00FC537F">
      <w:pPr>
        <w:pStyle w:val="Corpotesto"/>
        <w:suppressAutoHyphens w:val="0"/>
        <w:spacing w:after="0"/>
        <w:ind w:left="360"/>
        <w:jc w:val="both"/>
        <w:rPr>
          <w:rFonts w:ascii="Arial" w:hAnsi="Arial" w:cs="Arial"/>
          <w:sz w:val="20"/>
        </w:rPr>
      </w:pPr>
      <w:r>
        <w:rPr>
          <w:rFonts w:ascii="Arial" w:hAnsi="Arial" w:cs="Arial"/>
          <w:bCs/>
        </w:rPr>
        <w:t xml:space="preserve">Stabilire e </w:t>
      </w:r>
      <w:r>
        <w:rPr>
          <w:rFonts w:ascii="Arial" w:hAnsi="Arial" w:cs="Arial"/>
          <w:b/>
          <w:bCs/>
          <w:u w:val="single"/>
        </w:rPr>
        <w:t>motivare</w:t>
      </w:r>
      <w:r>
        <w:rPr>
          <w:rFonts w:ascii="Arial" w:hAnsi="Arial" w:cs="Arial"/>
          <w:bCs/>
        </w:rPr>
        <w:t xml:space="preserve"> sinteticamente la tipologia prescelta di ciascuna progettazione</w:t>
      </w:r>
      <w:r>
        <w:rPr>
          <w:rFonts w:ascii="Arial" w:hAnsi="Arial" w:cs="Arial"/>
          <w:sz w:val="20"/>
        </w:rPr>
        <w:t xml:space="preserve">, disciplina per disciplina (es.: italiano </w:t>
      </w:r>
      <w:r>
        <w:rPr>
          <w:rFonts w:ascii="Arial" w:hAnsi="Arial" w:cs="Arial"/>
          <w:i/>
          <w:sz w:val="20"/>
        </w:rPr>
        <w:t>individualizzata</w:t>
      </w:r>
      <w:r>
        <w:rPr>
          <w:rFonts w:ascii="Arial" w:hAnsi="Arial" w:cs="Arial"/>
          <w:sz w:val="20"/>
        </w:rPr>
        <w:t xml:space="preserve">, storia e geografia </w:t>
      </w:r>
      <w:r>
        <w:rPr>
          <w:rFonts w:ascii="Arial" w:hAnsi="Arial" w:cs="Arial"/>
          <w:i/>
          <w:sz w:val="20"/>
        </w:rPr>
        <w:t>uguale alla classe</w:t>
      </w:r>
      <w:r>
        <w:rPr>
          <w:rFonts w:ascii="Arial" w:hAnsi="Arial" w:cs="Arial"/>
          <w:sz w:val="20"/>
        </w:rPr>
        <w:t xml:space="preserve">…). </w:t>
      </w:r>
    </w:p>
    <w:p w:rsidR="00E53AB8" w:rsidRDefault="00FC537F">
      <w:pPr>
        <w:pStyle w:val="Corpotesto"/>
        <w:suppressAutoHyphens w:val="0"/>
        <w:spacing w:after="0"/>
        <w:ind w:firstLine="360"/>
        <w:jc w:val="both"/>
        <w:rPr>
          <w:rFonts w:ascii="Arial" w:hAnsi="Arial" w:cs="Arial"/>
          <w:sz w:val="20"/>
        </w:rPr>
      </w:pPr>
      <w:r>
        <w:rPr>
          <w:rFonts w:ascii="Helvetica" w:hAnsi="Helvetica" w:cs="Helvetica"/>
          <w:noProof w:val="0"/>
          <w:color w:val="0C0C0C"/>
          <w:sz w:val="22"/>
          <w:szCs w:val="22"/>
        </w:rPr>
        <w:t>Si elencano quattro possibili indirizzi.</w:t>
      </w:r>
    </w:p>
    <w:p w:rsidR="00E53AB8" w:rsidRDefault="00E53AB8">
      <w:pPr>
        <w:pStyle w:val="Corpotesto"/>
        <w:suppressAutoHyphens w:val="0"/>
        <w:spacing w:after="0"/>
        <w:jc w:val="both"/>
        <w:rPr>
          <w:rFonts w:ascii="Arial" w:hAnsi="Arial" w:cs="Arial"/>
          <w:sz w:val="20"/>
        </w:rPr>
      </w:pPr>
    </w:p>
    <w:p w:rsidR="00E53AB8" w:rsidRDefault="00FC537F">
      <w:pPr>
        <w:pStyle w:val="Corpotesto"/>
        <w:suppressAutoHyphens w:val="0"/>
        <w:spacing w:after="0"/>
        <w:ind w:left="708" w:right="991"/>
        <w:jc w:val="both"/>
        <w:rPr>
          <w:rFonts w:ascii="Arial" w:hAnsi="Arial" w:cs="Arial"/>
          <w:sz w:val="20"/>
          <w:szCs w:val="20"/>
        </w:rPr>
      </w:pPr>
      <w:r>
        <w:rPr>
          <w:rFonts w:ascii="Arial" w:hAnsi="Arial" w:cs="Arial"/>
          <w:b/>
          <w:bCs/>
          <w:sz w:val="20"/>
          <w:szCs w:val="20"/>
        </w:rPr>
        <w:t>Uguale alla classe</w:t>
      </w:r>
      <w:r>
        <w:rPr>
          <w:rFonts w:ascii="Arial" w:hAnsi="Arial" w:cs="Arial"/>
          <w:sz w:val="20"/>
          <w:szCs w:val="20"/>
        </w:rPr>
        <w:t xml:space="preserve"> per gli alunni che sono in grado di seguire nel complesso la programmazione curricolare, ma che hanno bisogno di strumenti, spazi o tempi adeguati ai loro bisogni; in questo caso gli obiettivi disciplinari saranno uguali a quelli della classe.</w:t>
      </w:r>
    </w:p>
    <w:p w:rsidR="00E53AB8" w:rsidRDefault="00E53AB8">
      <w:pPr>
        <w:pStyle w:val="Corpotesto"/>
        <w:suppressAutoHyphens w:val="0"/>
        <w:spacing w:after="0"/>
        <w:ind w:left="708" w:right="991"/>
        <w:jc w:val="both"/>
        <w:rPr>
          <w:rFonts w:ascii="Arial" w:hAnsi="Arial" w:cs="Arial"/>
          <w:sz w:val="20"/>
          <w:szCs w:val="20"/>
        </w:rPr>
      </w:pPr>
    </w:p>
    <w:p w:rsidR="00E53AB8" w:rsidRDefault="00FC537F">
      <w:pPr>
        <w:pStyle w:val="Corpotesto"/>
        <w:numPr>
          <w:ilvl w:val="0"/>
          <w:numId w:val="13"/>
        </w:numPr>
        <w:suppressAutoHyphens w:val="0"/>
        <w:spacing w:after="0"/>
        <w:ind w:right="991"/>
        <w:jc w:val="both"/>
        <w:rPr>
          <w:rFonts w:ascii="Arial" w:hAnsi="Arial" w:cs="Arial"/>
          <w:sz w:val="20"/>
          <w:szCs w:val="20"/>
        </w:rPr>
      </w:pPr>
      <w:r>
        <w:rPr>
          <w:rFonts w:ascii="Arial" w:hAnsi="Arial" w:cs="Arial"/>
          <w:bCs/>
          <w:sz w:val="20"/>
          <w:szCs w:val="20"/>
        </w:rPr>
        <w:t>Riportare solo gli Obiettivi di Apprendimento della classe/sezione suddivisi per discipline/campi di esperienza (recuperabili dalle U.d.A.).</w:t>
      </w:r>
    </w:p>
    <w:p w:rsidR="00E53AB8" w:rsidRDefault="00FC537F">
      <w:pPr>
        <w:pStyle w:val="Corpotesto"/>
        <w:numPr>
          <w:ilvl w:val="0"/>
          <w:numId w:val="13"/>
        </w:numPr>
        <w:suppressAutoHyphens w:val="0"/>
        <w:spacing w:after="0"/>
        <w:ind w:right="991"/>
        <w:jc w:val="both"/>
        <w:rPr>
          <w:rFonts w:ascii="Arial" w:hAnsi="Arial" w:cs="Arial"/>
          <w:bCs/>
          <w:sz w:val="20"/>
          <w:szCs w:val="20"/>
        </w:rPr>
      </w:pPr>
      <w:r>
        <w:rPr>
          <w:rFonts w:ascii="Arial" w:hAnsi="Arial" w:cs="Arial"/>
          <w:bCs/>
          <w:sz w:val="20"/>
          <w:szCs w:val="20"/>
        </w:rPr>
        <w:t xml:space="preserve">Illustrare in modo preciso la </w:t>
      </w:r>
      <w:r>
        <w:rPr>
          <w:rFonts w:ascii="Arial" w:hAnsi="Arial" w:cs="Arial"/>
          <w:b/>
          <w:bCs/>
          <w:sz w:val="20"/>
          <w:szCs w:val="20"/>
        </w:rPr>
        <w:t>metodologia</w:t>
      </w:r>
      <w:r>
        <w:rPr>
          <w:rFonts w:ascii="Arial" w:hAnsi="Arial" w:cs="Arial"/>
          <w:bCs/>
          <w:sz w:val="20"/>
          <w:szCs w:val="20"/>
        </w:rPr>
        <w:t>, specificando anche il ruolo dell’insegnante di sostegno, dell’eventuale assistente e del docente di classe.</w:t>
      </w:r>
    </w:p>
    <w:p w:rsidR="00E53AB8" w:rsidRDefault="00FC537F">
      <w:pPr>
        <w:pStyle w:val="Corpotesto"/>
        <w:numPr>
          <w:ilvl w:val="0"/>
          <w:numId w:val="13"/>
        </w:numPr>
        <w:suppressAutoHyphens w:val="0"/>
        <w:spacing w:after="0"/>
        <w:ind w:right="991"/>
        <w:jc w:val="both"/>
        <w:rPr>
          <w:rFonts w:ascii="Arial" w:hAnsi="Arial" w:cs="Arial"/>
          <w:bCs/>
          <w:sz w:val="20"/>
          <w:szCs w:val="20"/>
        </w:rPr>
      </w:pPr>
      <w:r>
        <w:rPr>
          <w:rFonts w:ascii="Arial" w:hAnsi="Arial" w:cs="Arial"/>
          <w:bCs/>
          <w:sz w:val="20"/>
          <w:szCs w:val="20"/>
        </w:rPr>
        <w:t>Indicare particolari soluzioni organizzative, gli spazi, i tempi, i materiali e gli strumenti.</w:t>
      </w:r>
    </w:p>
    <w:p w:rsidR="00E53AB8" w:rsidRDefault="00FC537F">
      <w:pPr>
        <w:pStyle w:val="Corpotesto"/>
        <w:numPr>
          <w:ilvl w:val="0"/>
          <w:numId w:val="13"/>
        </w:numPr>
        <w:suppressAutoHyphens w:val="0"/>
        <w:spacing w:after="0"/>
        <w:ind w:right="991"/>
        <w:jc w:val="both"/>
        <w:rPr>
          <w:rFonts w:ascii="Arial" w:hAnsi="Arial" w:cs="Arial"/>
          <w:bCs/>
          <w:sz w:val="20"/>
          <w:szCs w:val="20"/>
        </w:rPr>
      </w:pPr>
      <w:r>
        <w:rPr>
          <w:rFonts w:ascii="Arial" w:hAnsi="Arial" w:cs="Arial"/>
          <w:sz w:val="20"/>
          <w:szCs w:val="20"/>
          <w:lang w:eastAsia="ar-SA"/>
        </w:rPr>
        <w:t>Indicare le tecniche da utilizzare per la verifica/valutazione.</w:t>
      </w:r>
    </w:p>
    <w:p w:rsidR="00E53AB8" w:rsidRDefault="00FC537F">
      <w:pPr>
        <w:pStyle w:val="Corpotesto"/>
        <w:numPr>
          <w:ilvl w:val="0"/>
          <w:numId w:val="13"/>
        </w:numPr>
        <w:suppressAutoHyphens w:val="0"/>
        <w:spacing w:after="0"/>
        <w:ind w:right="991"/>
        <w:jc w:val="both"/>
        <w:rPr>
          <w:rFonts w:ascii="Arial" w:hAnsi="Arial" w:cs="Arial"/>
          <w:bCs/>
          <w:sz w:val="20"/>
          <w:szCs w:val="20"/>
        </w:rPr>
      </w:pPr>
      <w:r>
        <w:rPr>
          <w:rFonts w:ascii="Arial" w:hAnsi="Arial" w:cs="Arial"/>
          <w:sz w:val="20"/>
          <w:szCs w:val="20"/>
          <w:lang w:eastAsia="ar-SA"/>
        </w:rPr>
        <w:t>Inserire in itinere/a fine anno l’eventuale revisione degli obiettivi (si veda anche “Fase post-attiva punto 2).</w:t>
      </w:r>
    </w:p>
    <w:p w:rsidR="00E53AB8" w:rsidRDefault="00E53AB8">
      <w:pPr>
        <w:pStyle w:val="Corpotesto"/>
        <w:suppressAutoHyphens w:val="0"/>
        <w:spacing w:after="0"/>
        <w:ind w:right="991"/>
        <w:jc w:val="both"/>
        <w:rPr>
          <w:rFonts w:ascii="Arial" w:hAnsi="Arial" w:cs="Arial"/>
          <w:bCs/>
          <w:sz w:val="20"/>
          <w:szCs w:val="20"/>
        </w:rPr>
      </w:pPr>
    </w:p>
    <w:p w:rsidR="00E53AB8" w:rsidRDefault="00E53AB8">
      <w:pPr>
        <w:pStyle w:val="Corpotesto"/>
        <w:suppressAutoHyphens w:val="0"/>
        <w:spacing w:after="0"/>
        <w:ind w:left="1068" w:right="991"/>
        <w:jc w:val="both"/>
        <w:rPr>
          <w:rFonts w:ascii="Arial" w:hAnsi="Arial" w:cs="Arial"/>
          <w:bCs/>
          <w:sz w:val="20"/>
          <w:szCs w:val="20"/>
        </w:rPr>
      </w:pPr>
    </w:p>
    <w:p w:rsidR="00E53AB8" w:rsidRDefault="00FC537F">
      <w:pPr>
        <w:pStyle w:val="Corpotesto"/>
        <w:suppressAutoHyphens w:val="0"/>
        <w:spacing w:after="0"/>
        <w:ind w:left="708" w:right="991"/>
        <w:jc w:val="both"/>
        <w:rPr>
          <w:rFonts w:ascii="Arial" w:hAnsi="Arial" w:cs="Arial"/>
          <w:sz w:val="20"/>
          <w:szCs w:val="20"/>
        </w:rPr>
      </w:pPr>
      <w:r>
        <w:rPr>
          <w:rFonts w:ascii="Arial" w:hAnsi="Arial" w:cs="Arial"/>
          <w:b/>
          <w:bCs/>
          <w:sz w:val="20"/>
          <w:szCs w:val="20"/>
        </w:rPr>
        <w:t>Differenziata/individuale</w:t>
      </w:r>
      <w:r>
        <w:rPr>
          <w:rFonts w:ascii="Arial" w:hAnsi="Arial" w:cs="Arial"/>
          <w:sz w:val="20"/>
          <w:szCs w:val="20"/>
        </w:rPr>
        <w:t xml:space="preserve"> rispetto alla programmazione della classe e delineata per discipline o per aree di sviluppo (autonomia, affettivo - relazionale, cognitiva ecc.).</w:t>
      </w:r>
    </w:p>
    <w:p w:rsidR="00E53AB8" w:rsidRDefault="00E53AB8">
      <w:pPr>
        <w:pStyle w:val="Corpotesto"/>
        <w:suppressAutoHyphens w:val="0"/>
        <w:spacing w:after="0"/>
        <w:ind w:left="708" w:right="991"/>
        <w:jc w:val="both"/>
        <w:rPr>
          <w:rFonts w:ascii="Arial" w:hAnsi="Arial" w:cs="Arial"/>
          <w:sz w:val="20"/>
          <w:szCs w:val="20"/>
        </w:rPr>
      </w:pPr>
    </w:p>
    <w:p w:rsidR="00E53AB8" w:rsidRDefault="00FC537F">
      <w:pPr>
        <w:pStyle w:val="Corpotesto"/>
        <w:numPr>
          <w:ilvl w:val="0"/>
          <w:numId w:val="14"/>
        </w:numPr>
        <w:suppressAutoHyphens w:val="0"/>
        <w:spacing w:after="0"/>
        <w:ind w:right="991"/>
        <w:jc w:val="both"/>
        <w:rPr>
          <w:rFonts w:ascii="Arial" w:hAnsi="Arial" w:cs="Arial"/>
          <w:sz w:val="20"/>
          <w:szCs w:val="20"/>
        </w:rPr>
      </w:pPr>
      <w:r>
        <w:rPr>
          <w:rFonts w:ascii="Arial" w:hAnsi="Arial" w:cs="Arial"/>
          <w:sz w:val="20"/>
          <w:szCs w:val="20"/>
        </w:rPr>
        <w:t>Declinare gli Obiettivi di Apprendimento individuali suddivisi per discipline/campi di esperienza o aree di sviluppo.</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bCs/>
          <w:sz w:val="20"/>
          <w:szCs w:val="20"/>
        </w:rPr>
        <w:t xml:space="preserve">Illustrare in modo preciso la </w:t>
      </w:r>
      <w:r>
        <w:rPr>
          <w:rFonts w:ascii="Arial" w:hAnsi="Arial" w:cs="Arial"/>
          <w:b/>
          <w:bCs/>
          <w:sz w:val="20"/>
          <w:szCs w:val="20"/>
        </w:rPr>
        <w:t>metodologia</w:t>
      </w:r>
      <w:r>
        <w:rPr>
          <w:rFonts w:ascii="Arial" w:hAnsi="Arial" w:cs="Arial"/>
          <w:bCs/>
          <w:sz w:val="20"/>
          <w:szCs w:val="20"/>
        </w:rPr>
        <w:t>, specificando anche il ruolo dell’ins. di sostegno, dell’eventuale assistente e del docente di classe.</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bCs/>
          <w:sz w:val="20"/>
          <w:szCs w:val="20"/>
        </w:rPr>
        <w:t>Indicare particolari soluzioni organizzative, gli spazi, i tempi, i materiali e gli strumenti.</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sz w:val="20"/>
          <w:szCs w:val="20"/>
          <w:lang w:eastAsia="ar-SA"/>
        </w:rPr>
        <w:t>Indicare le tecniche da utilizzare per la verifica/valutazione.</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sz w:val="20"/>
          <w:szCs w:val="20"/>
          <w:lang w:eastAsia="ar-SA"/>
        </w:rPr>
        <w:t>Inserire in itinere/a fine anno l’eventuale revisione degli obiettivi (si veda anche “Fase post-attiva punto 2).</w:t>
      </w:r>
    </w:p>
    <w:p w:rsidR="00E53AB8" w:rsidRDefault="00E53AB8">
      <w:pPr>
        <w:pStyle w:val="Corpotesto"/>
        <w:suppressAutoHyphens w:val="0"/>
        <w:spacing w:after="0"/>
        <w:ind w:left="708" w:right="991"/>
        <w:jc w:val="both"/>
        <w:rPr>
          <w:rFonts w:ascii="Arial" w:hAnsi="Arial" w:cs="Arial"/>
          <w:bCs/>
          <w:sz w:val="20"/>
          <w:szCs w:val="20"/>
        </w:rPr>
      </w:pPr>
    </w:p>
    <w:p w:rsidR="00E53AB8" w:rsidRDefault="00E53AB8">
      <w:pPr>
        <w:pStyle w:val="Corpotesto"/>
        <w:suppressAutoHyphens w:val="0"/>
        <w:spacing w:after="0"/>
        <w:ind w:right="991"/>
        <w:jc w:val="both"/>
        <w:rPr>
          <w:rFonts w:ascii="Arial" w:hAnsi="Arial" w:cs="Arial"/>
          <w:sz w:val="20"/>
          <w:szCs w:val="20"/>
        </w:rPr>
      </w:pPr>
    </w:p>
    <w:p w:rsidR="00E53AB8" w:rsidRDefault="00FC537F">
      <w:pPr>
        <w:pStyle w:val="Corpotesto"/>
        <w:suppressAutoHyphens w:val="0"/>
        <w:spacing w:after="0"/>
        <w:ind w:left="708" w:right="991"/>
        <w:jc w:val="both"/>
        <w:rPr>
          <w:rFonts w:ascii="Arial" w:hAnsi="Arial" w:cs="Arial"/>
          <w:sz w:val="20"/>
          <w:szCs w:val="20"/>
        </w:rPr>
      </w:pPr>
      <w:r>
        <w:rPr>
          <w:rFonts w:ascii="Arial" w:hAnsi="Arial" w:cs="Arial"/>
          <w:b/>
          <w:bCs/>
          <w:sz w:val="20"/>
          <w:szCs w:val="20"/>
        </w:rPr>
        <w:t xml:space="preserve">Individualizzata </w:t>
      </w:r>
      <w:r>
        <w:rPr>
          <w:rFonts w:ascii="Arial" w:hAnsi="Arial" w:cs="Arial"/>
          <w:sz w:val="20"/>
          <w:szCs w:val="20"/>
        </w:rPr>
        <w:t xml:space="preserve">ossia </w:t>
      </w:r>
      <w:r>
        <w:rPr>
          <w:rFonts w:ascii="Arial" w:hAnsi="Arial" w:cs="Arial"/>
          <w:i/>
          <w:sz w:val="20"/>
          <w:szCs w:val="20"/>
        </w:rPr>
        <w:t>in linea</w:t>
      </w:r>
      <w:r>
        <w:rPr>
          <w:rFonts w:ascii="Arial" w:hAnsi="Arial" w:cs="Arial"/>
          <w:sz w:val="20"/>
          <w:szCs w:val="20"/>
        </w:rPr>
        <w:t xml:space="preserve"> con quella della classe per quanto riguarda gli obiettivi cognitivi/di apprendimento che potranno essere comunque ridefiniti e mirati secondo i bisogni; nella scelta delle discipline sarà possibile privilegiare od omettere alcune di esse e all’interno delle stesse sarà altresì possibile perseguire obiettivi minimi, semplificare i contenuti, adeguare i tempi di esecuzione dei compiti , ecc; dove necessario saranno previste strategie e metodologie mirate (es. comunicazione facilitata, teacch);</w:t>
      </w:r>
    </w:p>
    <w:p w:rsidR="00E53AB8" w:rsidRDefault="00E53AB8">
      <w:pPr>
        <w:pStyle w:val="Corpotesto"/>
        <w:suppressAutoHyphens w:val="0"/>
        <w:spacing w:after="0"/>
        <w:ind w:left="708" w:right="991"/>
        <w:jc w:val="both"/>
        <w:rPr>
          <w:rFonts w:ascii="Arial" w:hAnsi="Arial" w:cs="Arial"/>
          <w:sz w:val="20"/>
          <w:szCs w:val="20"/>
        </w:rPr>
      </w:pPr>
    </w:p>
    <w:p w:rsidR="00E53AB8" w:rsidRDefault="00FC537F">
      <w:pPr>
        <w:pStyle w:val="Corpotesto"/>
        <w:numPr>
          <w:ilvl w:val="0"/>
          <w:numId w:val="14"/>
        </w:numPr>
        <w:suppressAutoHyphens w:val="0"/>
        <w:spacing w:after="0"/>
        <w:ind w:right="991"/>
        <w:jc w:val="both"/>
        <w:rPr>
          <w:rFonts w:ascii="Arial" w:hAnsi="Arial" w:cs="Arial"/>
          <w:sz w:val="20"/>
          <w:szCs w:val="20"/>
        </w:rPr>
      </w:pPr>
      <w:r>
        <w:rPr>
          <w:rFonts w:ascii="Arial" w:hAnsi="Arial" w:cs="Arial"/>
          <w:sz w:val="20"/>
          <w:szCs w:val="20"/>
        </w:rPr>
        <w:t>Presentare gli obiettivi su due colonne: nella prima trascrivere gli Obiettivi di Apprendimento di classe/sezione, nella seconda operare – in corrispondenza - una selezione e/o una semplificazione e/o una scomposizione degli obiettivi per l’alunno.</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bCs/>
          <w:sz w:val="20"/>
          <w:szCs w:val="20"/>
        </w:rPr>
        <w:t xml:space="preserve">Illustrare in modo preciso la </w:t>
      </w:r>
      <w:r>
        <w:rPr>
          <w:rFonts w:ascii="Arial" w:hAnsi="Arial" w:cs="Arial"/>
          <w:b/>
          <w:bCs/>
          <w:sz w:val="20"/>
          <w:szCs w:val="20"/>
        </w:rPr>
        <w:t>metodologia</w:t>
      </w:r>
      <w:r>
        <w:rPr>
          <w:rFonts w:ascii="Arial" w:hAnsi="Arial" w:cs="Arial"/>
          <w:bCs/>
          <w:sz w:val="20"/>
          <w:szCs w:val="20"/>
        </w:rPr>
        <w:t>, specificando anche il ruolo dell’ins. di sostegno, dell’eventuale assistente e del docente di classe.</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bCs/>
          <w:sz w:val="20"/>
          <w:szCs w:val="20"/>
        </w:rPr>
        <w:t>Indicare particolari soluzioni organizzative, gli spazi, i tempi, i materiali e gli strumenti.</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sz w:val="20"/>
          <w:szCs w:val="20"/>
          <w:lang w:eastAsia="ar-SA"/>
        </w:rPr>
        <w:t>Indicare le tecniche da utilizzare per la verifica/valutazione.</w:t>
      </w:r>
    </w:p>
    <w:p w:rsidR="00E53AB8" w:rsidRDefault="00FC537F">
      <w:pPr>
        <w:pStyle w:val="Corpotesto"/>
        <w:numPr>
          <w:ilvl w:val="0"/>
          <w:numId w:val="14"/>
        </w:numPr>
        <w:suppressAutoHyphens w:val="0"/>
        <w:spacing w:after="0"/>
        <w:ind w:right="991"/>
        <w:jc w:val="both"/>
        <w:rPr>
          <w:rFonts w:ascii="Arial" w:hAnsi="Arial" w:cs="Arial"/>
          <w:bCs/>
          <w:sz w:val="20"/>
          <w:szCs w:val="20"/>
        </w:rPr>
      </w:pPr>
      <w:r>
        <w:rPr>
          <w:rFonts w:ascii="Arial" w:hAnsi="Arial" w:cs="Arial"/>
          <w:sz w:val="20"/>
          <w:szCs w:val="20"/>
          <w:lang w:eastAsia="ar-SA"/>
        </w:rPr>
        <w:t>Inserire in itinere/a fine anno l’eventuale revisione degli obiettivi (si veda anche “Fase post-attiva punto 2).</w:t>
      </w:r>
    </w:p>
    <w:p w:rsidR="00E53AB8" w:rsidRDefault="00E53AB8">
      <w:pPr>
        <w:pStyle w:val="Corpotesto"/>
        <w:suppressAutoHyphens w:val="0"/>
        <w:spacing w:after="0"/>
        <w:ind w:right="991"/>
        <w:jc w:val="both"/>
        <w:rPr>
          <w:rFonts w:ascii="Arial" w:hAnsi="Arial" w:cs="Arial"/>
          <w:sz w:val="20"/>
          <w:szCs w:val="20"/>
        </w:rPr>
      </w:pPr>
    </w:p>
    <w:p w:rsidR="00E53AB8" w:rsidRDefault="00FC537F">
      <w:pPr>
        <w:pStyle w:val="Corpotesto"/>
        <w:suppressAutoHyphens w:val="0"/>
        <w:spacing w:after="0"/>
        <w:ind w:left="708" w:right="991"/>
        <w:jc w:val="both"/>
        <w:rPr>
          <w:rFonts w:ascii="Arial" w:hAnsi="Arial" w:cs="Arial"/>
          <w:sz w:val="20"/>
          <w:szCs w:val="20"/>
        </w:rPr>
      </w:pPr>
      <w:r>
        <w:rPr>
          <w:rFonts w:ascii="Arial" w:hAnsi="Arial" w:cs="Arial"/>
          <w:b/>
          <w:bCs/>
          <w:sz w:val="20"/>
          <w:szCs w:val="20"/>
        </w:rPr>
        <w:t>Mista</w:t>
      </w:r>
      <w:r>
        <w:rPr>
          <w:rFonts w:ascii="Arial" w:hAnsi="Arial" w:cs="Arial"/>
          <w:sz w:val="20"/>
          <w:szCs w:val="20"/>
        </w:rPr>
        <w:t xml:space="preserve"> ossia differenziata o individualizzata in alcune discipline e uguale a quella della classe in altre. </w:t>
      </w:r>
      <w:r>
        <w:rPr>
          <w:rFonts w:ascii="Arial" w:hAnsi="Arial" w:cs="Arial"/>
          <w:i/>
          <w:sz w:val="20"/>
          <w:szCs w:val="20"/>
        </w:rPr>
        <w:t>(</w:t>
      </w:r>
      <w:r>
        <w:rPr>
          <w:rFonts w:ascii="Arial" w:hAnsi="Arial" w:cs="Arial"/>
          <w:bCs/>
          <w:i/>
          <w:sz w:val="20"/>
          <w:szCs w:val="20"/>
        </w:rPr>
        <w:t>Fare riferimento alle indicazioni riferite alle tipologie di programmazione prescelte)</w:t>
      </w:r>
    </w:p>
    <w:p w:rsidR="00E53AB8" w:rsidRDefault="00E53AB8">
      <w:pPr>
        <w:pStyle w:val="Corpotesto"/>
        <w:rPr>
          <w:rFonts w:ascii="Arial" w:hAnsi="Arial" w:cs="Arial"/>
          <w:sz w:val="20"/>
        </w:rPr>
      </w:pPr>
    </w:p>
    <w:p w:rsidR="00E53AB8" w:rsidRDefault="00E53AB8">
      <w:pPr>
        <w:tabs>
          <w:tab w:val="left" w:pos="2160"/>
          <w:tab w:val="left" w:pos="14040"/>
        </w:tabs>
      </w:pPr>
    </w:p>
    <w:p w:rsidR="00E53AB8" w:rsidRDefault="00FC537F">
      <w:pPr>
        <w:spacing w:line="360" w:lineRule="auto"/>
        <w:ind w:left="1080" w:hanging="1080"/>
        <w:rPr>
          <w:rFonts w:ascii="Arial" w:hAnsi="Arial" w:cs="Arial"/>
          <w:b/>
          <w:sz w:val="36"/>
          <w:szCs w:val="36"/>
          <w:lang w:eastAsia="ar-SA"/>
        </w:rPr>
      </w:pPr>
      <w:r>
        <w:rPr>
          <w:rFonts w:ascii="Arial" w:hAnsi="Arial" w:cs="Arial"/>
          <w:b/>
          <w:sz w:val="36"/>
          <w:szCs w:val="36"/>
          <w:lang w:eastAsia="ar-SA"/>
        </w:rPr>
        <w:lastRenderedPageBreak/>
        <w:t>F.3.     DOCUMENTAZIONE DEL PERCORSO</w:t>
      </w:r>
    </w:p>
    <w:p w:rsidR="00E53AB8" w:rsidRDefault="00E53AB8">
      <w:pPr>
        <w:tabs>
          <w:tab w:val="left" w:pos="2160"/>
          <w:tab w:val="left" w:pos="14040"/>
        </w:tabs>
        <w:jc w:val="center"/>
        <w:rPr>
          <w:rFonts w:ascii="Arial" w:hAnsi="Arial" w:cs="Arial"/>
          <w:i/>
          <w:sz w:val="20"/>
          <w:szCs w:val="20"/>
        </w:rPr>
      </w:pPr>
    </w:p>
    <w:p w:rsidR="00E53AB8" w:rsidRDefault="00FC537F">
      <w:pPr>
        <w:numPr>
          <w:ilvl w:val="0"/>
          <w:numId w:val="27"/>
        </w:numPr>
        <w:rPr>
          <w:rFonts w:ascii="Arial" w:hAnsi="Arial" w:cs="Arial"/>
          <w:u w:val="single"/>
        </w:rPr>
      </w:pPr>
      <w:r>
        <w:rPr>
          <w:rFonts w:ascii="Arial" w:hAnsi="Arial" w:cs="Arial"/>
          <w:b/>
          <w:bCs/>
          <w:smallCaps/>
          <w:u w:val="single"/>
        </w:rPr>
        <w:t xml:space="preserve">FASE ATTIVA </w:t>
      </w:r>
    </w:p>
    <w:p w:rsidR="00E53AB8" w:rsidRDefault="00FC537F">
      <w:pPr>
        <w:numPr>
          <w:ilvl w:val="0"/>
          <w:numId w:val="30"/>
        </w:numPr>
        <w:rPr>
          <w:rFonts w:ascii="Arial" w:hAnsi="Arial" w:cs="Arial"/>
        </w:rPr>
      </w:pPr>
      <w:r>
        <w:rPr>
          <w:rFonts w:ascii="Arial" w:hAnsi="Arial" w:cs="Arial"/>
          <w:b/>
          <w:bCs/>
          <w:smallCaps/>
        </w:rPr>
        <w:t>Descrizione delle attività</w:t>
      </w:r>
      <w:r>
        <w:rPr>
          <w:rFonts w:ascii="Arial" w:hAnsi="Arial" w:cs="Arial"/>
        </w:rPr>
        <w:t xml:space="preserve"> </w:t>
      </w:r>
    </w:p>
    <w:p w:rsidR="00E53AB8" w:rsidRDefault="00FC537F">
      <w:pPr>
        <w:ind w:left="360"/>
        <w:jc w:val="both"/>
        <w:rPr>
          <w:rFonts w:ascii="Arial" w:hAnsi="Arial" w:cs="Arial"/>
        </w:rPr>
      </w:pPr>
      <w:r>
        <w:rPr>
          <w:rFonts w:ascii="Arial" w:hAnsi="Arial" w:cs="Arial"/>
        </w:rPr>
        <w:t xml:space="preserve">Descrivere/narrare </w:t>
      </w:r>
      <w:r>
        <w:rPr>
          <w:rFonts w:ascii="Arial" w:hAnsi="Arial" w:cs="Arial"/>
          <w:u w:val="single"/>
        </w:rPr>
        <w:t>in modo sintetico</w:t>
      </w:r>
      <w:r>
        <w:rPr>
          <w:rFonts w:ascii="Arial" w:hAnsi="Arial" w:cs="Arial"/>
        </w:rPr>
        <w:t xml:space="preserve"> le attività realmente svolte nelle varie discipline/campi di esperienza, scegliendo liberamente la modalità (elenco, mappe, tabelle o altro materiale efficace). La descrizione delle proposte educativo – didattiche è una fase importante che permette ai docenti dell’anno in corso di fare periodicamente “il punto” sul lavoro in atto; i docenti dell’anno successivo potranno utilizzarla invece come base di partenza per la predisposizione delle nuove attività. </w:t>
      </w:r>
    </w:p>
    <w:p w:rsidR="00E53AB8" w:rsidRDefault="00E53AB8">
      <w:pPr>
        <w:ind w:left="360"/>
        <w:jc w:val="both"/>
        <w:rPr>
          <w:rFonts w:ascii="Arial" w:hAnsi="Arial" w:cs="Arial"/>
        </w:rPr>
      </w:pPr>
    </w:p>
    <w:p w:rsidR="00E53AB8" w:rsidRDefault="00E53AB8">
      <w:pPr>
        <w:ind w:left="360"/>
        <w:jc w:val="both"/>
        <w:rPr>
          <w:rFonts w:ascii="Arial" w:hAnsi="Arial" w:cs="Arial"/>
        </w:rPr>
      </w:pPr>
    </w:p>
    <w:p w:rsidR="00E53AB8" w:rsidRDefault="00FC537F">
      <w:pPr>
        <w:numPr>
          <w:ilvl w:val="0"/>
          <w:numId w:val="27"/>
        </w:numPr>
        <w:jc w:val="both"/>
        <w:rPr>
          <w:rFonts w:ascii="Arial" w:hAnsi="Arial" w:cs="Arial"/>
          <w:b/>
          <w:u w:val="single"/>
        </w:rPr>
      </w:pPr>
      <w:r>
        <w:rPr>
          <w:rFonts w:ascii="Arial" w:hAnsi="Arial" w:cs="Arial"/>
          <w:b/>
          <w:u w:val="single"/>
        </w:rPr>
        <w:t>FASE POST – ATTIVA</w:t>
      </w:r>
    </w:p>
    <w:p w:rsidR="00E53AB8" w:rsidRDefault="00FC537F">
      <w:pPr>
        <w:numPr>
          <w:ilvl w:val="0"/>
          <w:numId w:val="32"/>
        </w:numPr>
        <w:jc w:val="both"/>
        <w:rPr>
          <w:rFonts w:ascii="Arial" w:hAnsi="Arial" w:cs="Arial"/>
        </w:rPr>
      </w:pPr>
      <w:r>
        <w:rPr>
          <w:rFonts w:ascii="Arial" w:hAnsi="Arial" w:cs="Arial"/>
        </w:rPr>
        <w:t xml:space="preserve">La </w:t>
      </w:r>
      <w:r>
        <w:rPr>
          <w:rFonts w:ascii="Arial" w:hAnsi="Arial" w:cs="Arial"/>
          <w:b/>
          <w:bCs/>
          <w:smallCaps/>
        </w:rPr>
        <w:t>Valutazione degli Apprendimenti</w:t>
      </w:r>
      <w:r>
        <w:rPr>
          <w:rFonts w:ascii="Arial" w:hAnsi="Arial" w:cs="Arial"/>
        </w:rPr>
        <w:t xml:space="preserve"> sarà integrata nella relazione finale.</w:t>
      </w:r>
    </w:p>
    <w:p w:rsidR="00E53AB8" w:rsidRDefault="00FC537F">
      <w:pPr>
        <w:numPr>
          <w:ilvl w:val="0"/>
          <w:numId w:val="32"/>
        </w:numPr>
        <w:jc w:val="both"/>
        <w:rPr>
          <w:rFonts w:ascii="Arial" w:hAnsi="Arial" w:cs="Arial"/>
        </w:rPr>
      </w:pPr>
      <w:r>
        <w:rPr>
          <w:rFonts w:ascii="Arial" w:hAnsi="Arial" w:cs="Arial"/>
        </w:rPr>
        <w:t xml:space="preserve">L’eventuale </w:t>
      </w:r>
      <w:r>
        <w:rPr>
          <w:rFonts w:ascii="Arial" w:hAnsi="Arial" w:cs="Arial"/>
          <w:b/>
          <w:bCs/>
          <w:smallCaps/>
        </w:rPr>
        <w:t>Revisione</w:t>
      </w:r>
      <w:r>
        <w:rPr>
          <w:rFonts w:ascii="Arial" w:hAnsi="Arial" w:cs="Arial"/>
        </w:rPr>
        <w:t xml:space="preserve"> periodica o finale degli obiettivi inseriti nel P.E.I. formulato a ottobre/novembre, dovrà essere invece documentata – nella stampa finale di giugno – in coda ad ogni progettazione aggiungendo la voce “</w:t>
      </w:r>
      <w:r>
        <w:rPr>
          <w:rFonts w:ascii="Arial" w:hAnsi="Arial" w:cs="Arial"/>
          <w:i/>
        </w:rPr>
        <w:t>Revisione in itinere</w:t>
      </w:r>
      <w:r>
        <w:rPr>
          <w:rFonts w:ascii="Arial" w:hAnsi="Arial" w:cs="Arial"/>
        </w:rPr>
        <w:t>”. Le modifiche del P.E.I. dovranno essere comunicate ai genitori in occasione dei colloqui periodici.</w:t>
      </w:r>
    </w:p>
    <w:p w:rsidR="00E53AB8" w:rsidRDefault="00E53AB8">
      <w:pPr>
        <w:ind w:left="360"/>
        <w:jc w:val="both"/>
        <w:rPr>
          <w:rFonts w:ascii="Arial" w:hAnsi="Arial" w:cs="Arial"/>
        </w:rPr>
      </w:pPr>
    </w:p>
    <w:p w:rsidR="00E53AB8" w:rsidRDefault="00E53AB8">
      <w:pPr>
        <w:ind w:left="360"/>
        <w:jc w:val="both"/>
        <w:rPr>
          <w:rFonts w:ascii="Arial" w:hAnsi="Arial" w:cs="Arial"/>
        </w:rPr>
      </w:pPr>
    </w:p>
    <w:p w:rsidR="00E53AB8" w:rsidRDefault="00E53AB8">
      <w:pPr>
        <w:ind w:left="360"/>
        <w:jc w:val="both"/>
        <w:rPr>
          <w:rFonts w:ascii="Arial" w:hAnsi="Arial" w:cs="Arial"/>
        </w:rPr>
      </w:pPr>
    </w:p>
    <w:p w:rsidR="00E53AB8" w:rsidRDefault="00E53AB8">
      <w:pPr>
        <w:ind w:left="360"/>
        <w:jc w:val="both"/>
        <w:rPr>
          <w:rFonts w:ascii="Arial" w:hAnsi="Arial" w:cs="Arial"/>
        </w:rPr>
      </w:pPr>
    </w:p>
    <w:p w:rsidR="00E53AB8" w:rsidRDefault="00E53AB8">
      <w:pPr>
        <w:ind w:left="360"/>
        <w:jc w:val="both"/>
        <w:rPr>
          <w:rFonts w:ascii="Arial" w:hAnsi="Arial" w:cs="Arial"/>
        </w:rPr>
      </w:pPr>
    </w:p>
    <w:p w:rsidR="00E53AB8" w:rsidRDefault="00E53AB8">
      <w:pPr>
        <w:ind w:left="360"/>
        <w:jc w:val="both"/>
        <w:rPr>
          <w:rFonts w:ascii="Arial" w:hAnsi="Arial" w:cs="Arial"/>
        </w:rPr>
      </w:pPr>
    </w:p>
    <w:p w:rsidR="00E53AB8" w:rsidRDefault="00E53AB8">
      <w:pPr>
        <w:ind w:left="360"/>
        <w:jc w:val="both"/>
        <w:rPr>
          <w:rFonts w:ascii="Arial" w:hAnsi="Arial" w:cs="Arial"/>
        </w:rPr>
      </w:pPr>
    </w:p>
    <w:p w:rsidR="00E53AB8" w:rsidRDefault="00E53AB8">
      <w:pPr>
        <w:tabs>
          <w:tab w:val="left" w:pos="2160"/>
          <w:tab w:val="left" w:pos="14040"/>
        </w:tabs>
        <w:jc w:val="center"/>
        <w:rPr>
          <w:rFonts w:ascii="Arial" w:hAnsi="Arial" w:cs="Arial"/>
        </w:rPr>
      </w:pPr>
    </w:p>
    <w:p w:rsidR="00E53AB8" w:rsidRDefault="00E53AB8">
      <w:pPr>
        <w:spacing w:line="360" w:lineRule="auto"/>
        <w:ind w:left="1080" w:hanging="1080"/>
        <w:rPr>
          <w:rFonts w:ascii="Arial" w:hAnsi="Arial" w:cs="Arial"/>
          <w:b/>
          <w:sz w:val="36"/>
          <w:szCs w:val="36"/>
          <w:lang w:eastAsia="ar-SA"/>
        </w:rPr>
      </w:pPr>
    </w:p>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E53AB8"/>
    <w:p w:rsidR="00E53AB8" w:rsidRDefault="00FC537F">
      <w:pPr>
        <w:tabs>
          <w:tab w:val="left" w:pos="2160"/>
          <w:tab w:val="left" w:pos="14040"/>
        </w:tabs>
        <w:ind w:right="145"/>
        <w:rPr>
          <w:rFonts w:ascii="Arial" w:hAnsi="Arial" w:cs="Arial"/>
          <w:b/>
          <w:sz w:val="36"/>
          <w:szCs w:val="36"/>
          <w:lang w:eastAsia="ar-SA"/>
        </w:rPr>
      </w:pPr>
      <w:r>
        <w:rPr>
          <w:rFonts w:ascii="Arial" w:hAnsi="Arial" w:cs="Arial"/>
          <w:b/>
          <w:sz w:val="36"/>
          <w:szCs w:val="36"/>
          <w:lang w:eastAsia="ar-SA"/>
        </w:rPr>
        <w:lastRenderedPageBreak/>
        <w:t>F.4.     ORARIO SETTIMANALE</w:t>
      </w:r>
    </w:p>
    <w:p w:rsidR="00E53AB8" w:rsidRDefault="00E53AB8">
      <w:pPr>
        <w:tabs>
          <w:tab w:val="left" w:pos="2160"/>
          <w:tab w:val="left" w:pos="14040"/>
        </w:tabs>
        <w:ind w:right="145"/>
        <w:rPr>
          <w:rFonts w:ascii="Arial" w:hAnsi="Arial" w:cs="Arial"/>
          <w:b/>
          <w:sz w:val="36"/>
          <w:szCs w:val="36"/>
          <w:lang w:eastAsia="ar-SA"/>
        </w:rPr>
      </w:pPr>
    </w:p>
    <w:p w:rsidR="00E53AB8" w:rsidRDefault="00FC537F">
      <w:pPr>
        <w:tabs>
          <w:tab w:val="left" w:pos="2160"/>
          <w:tab w:val="left" w:pos="14040"/>
        </w:tabs>
        <w:ind w:right="145"/>
        <w:jc w:val="center"/>
        <w:rPr>
          <w:rFonts w:ascii="Arial" w:hAnsi="Arial" w:cs="Arial"/>
          <w:b/>
          <w:sz w:val="28"/>
          <w:lang w:eastAsia="ar-SA"/>
        </w:rPr>
      </w:pPr>
      <w:r>
        <w:rPr>
          <w:rFonts w:ascii="Arial" w:hAnsi="Arial" w:cs="Arial"/>
          <w:b/>
          <w:sz w:val="28"/>
          <w:lang w:eastAsia="ar-SA"/>
        </w:rPr>
        <w:t xml:space="preserve">ORARIO DELLE LEZIONI DELLA CLASSE  </w:t>
      </w:r>
    </w:p>
    <w:p w:rsidR="00E53AB8" w:rsidRDefault="00E53AB8">
      <w:pPr>
        <w:tabs>
          <w:tab w:val="left" w:pos="2160"/>
          <w:tab w:val="left" w:pos="14040"/>
        </w:tabs>
        <w:ind w:right="145"/>
        <w:rPr>
          <w:rFonts w:ascii="Arial" w:hAnsi="Arial" w:cs="Arial"/>
          <w:b/>
          <w:sz w:val="36"/>
          <w:szCs w:val="36"/>
          <w:lang w:eastAsia="ar-SA"/>
        </w:rPr>
      </w:pPr>
    </w:p>
    <w:tbl>
      <w:tblPr>
        <w:tblW w:w="0" w:type="auto"/>
        <w:tblInd w:w="-66" w:type="dxa"/>
        <w:tblLayout w:type="fixed"/>
        <w:tblCellMar>
          <w:left w:w="0" w:type="dxa"/>
          <w:right w:w="0" w:type="dxa"/>
        </w:tblCellMar>
        <w:tblLook w:val="0000" w:firstRow="0" w:lastRow="0" w:firstColumn="0" w:lastColumn="0" w:noHBand="0" w:noVBand="0"/>
      </w:tblPr>
      <w:tblGrid>
        <w:gridCol w:w="1833"/>
        <w:gridCol w:w="1139"/>
        <w:gridCol w:w="1130"/>
        <w:gridCol w:w="1130"/>
        <w:gridCol w:w="1130"/>
        <w:gridCol w:w="1130"/>
        <w:gridCol w:w="1134"/>
        <w:gridCol w:w="978"/>
      </w:tblGrid>
      <w:tr w:rsidR="00E53AB8">
        <w:trPr>
          <w:trHeight w:val="630"/>
        </w:trPr>
        <w:tc>
          <w:tcPr>
            <w:tcW w:w="1833"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Giorno</w:t>
            </w:r>
          </w:p>
        </w:tc>
        <w:tc>
          <w:tcPr>
            <w:tcW w:w="1139"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1^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2^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3^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4^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5^ h</w:t>
            </w:r>
          </w:p>
        </w:tc>
        <w:tc>
          <w:tcPr>
            <w:tcW w:w="1134"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xml:space="preserve">6^ h </w:t>
            </w:r>
          </w:p>
        </w:tc>
        <w:tc>
          <w:tcPr>
            <w:tcW w:w="978"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7^ h</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LUN.</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MAR.</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MER.</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GIO.</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VEN.</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SAB.</w:t>
            </w:r>
          </w:p>
        </w:tc>
        <w:tc>
          <w:tcPr>
            <w:tcW w:w="1139" w:type="dxa"/>
            <w:tcBorders>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bl>
    <w:p w:rsidR="00E53AB8" w:rsidRDefault="00E53AB8">
      <w:pPr>
        <w:tabs>
          <w:tab w:val="left" w:pos="2160"/>
          <w:tab w:val="left" w:pos="14040"/>
        </w:tabs>
        <w:ind w:right="145"/>
        <w:rPr>
          <w:lang w:eastAsia="ar-SA"/>
        </w:rPr>
      </w:pPr>
    </w:p>
    <w:p w:rsidR="00E53AB8" w:rsidRDefault="00E53AB8">
      <w:pPr>
        <w:tabs>
          <w:tab w:val="left" w:pos="2160"/>
          <w:tab w:val="left" w:pos="14040"/>
        </w:tabs>
        <w:ind w:right="145"/>
        <w:rPr>
          <w:rFonts w:ascii="Arial" w:hAnsi="Arial" w:cs="Arial"/>
          <w:lang w:eastAsia="ar-SA"/>
        </w:rPr>
      </w:pPr>
    </w:p>
    <w:p w:rsidR="00E53AB8" w:rsidRDefault="00FC537F">
      <w:pPr>
        <w:tabs>
          <w:tab w:val="left" w:pos="2160"/>
          <w:tab w:val="left" w:pos="14040"/>
        </w:tabs>
        <w:ind w:right="145"/>
        <w:jc w:val="center"/>
        <w:rPr>
          <w:rFonts w:ascii="Arial" w:hAnsi="Arial" w:cs="Arial"/>
          <w:i/>
          <w:sz w:val="28"/>
          <w:lang w:eastAsia="ar-SA"/>
        </w:rPr>
      </w:pPr>
      <w:r>
        <w:rPr>
          <w:rFonts w:ascii="Arial" w:hAnsi="Arial" w:cs="Arial"/>
          <w:b/>
          <w:sz w:val="28"/>
          <w:lang w:eastAsia="ar-SA"/>
        </w:rPr>
        <w:t xml:space="preserve">ORARIO ATTIVITA' DELL'ALUNNO </w:t>
      </w:r>
      <w:r>
        <w:rPr>
          <w:rFonts w:ascii="Arial" w:hAnsi="Arial" w:cs="Arial"/>
          <w:i/>
          <w:sz w:val="28"/>
          <w:lang w:eastAsia="ar-SA"/>
        </w:rPr>
        <w:t>(Specificare l'attività)</w:t>
      </w:r>
    </w:p>
    <w:p w:rsidR="00E53AB8" w:rsidRDefault="00E53AB8">
      <w:pPr>
        <w:tabs>
          <w:tab w:val="left" w:pos="2160"/>
          <w:tab w:val="left" w:pos="14040"/>
        </w:tabs>
        <w:ind w:right="145"/>
        <w:jc w:val="center"/>
        <w:rPr>
          <w:rFonts w:ascii="Arial" w:hAnsi="Arial" w:cs="Arial"/>
          <w:lang w:eastAsia="ar-SA"/>
        </w:rPr>
      </w:pPr>
    </w:p>
    <w:tbl>
      <w:tblPr>
        <w:tblW w:w="0" w:type="auto"/>
        <w:tblInd w:w="-66" w:type="dxa"/>
        <w:tblLayout w:type="fixed"/>
        <w:tblCellMar>
          <w:left w:w="0" w:type="dxa"/>
          <w:right w:w="0" w:type="dxa"/>
        </w:tblCellMar>
        <w:tblLook w:val="0000" w:firstRow="0" w:lastRow="0" w:firstColumn="0" w:lastColumn="0" w:noHBand="0" w:noVBand="0"/>
      </w:tblPr>
      <w:tblGrid>
        <w:gridCol w:w="1833"/>
        <w:gridCol w:w="1139"/>
        <w:gridCol w:w="1130"/>
        <w:gridCol w:w="1130"/>
        <w:gridCol w:w="1130"/>
        <w:gridCol w:w="1130"/>
        <w:gridCol w:w="1134"/>
        <w:gridCol w:w="978"/>
      </w:tblGrid>
      <w:tr w:rsidR="00E53AB8">
        <w:trPr>
          <w:trHeight w:val="499"/>
        </w:trPr>
        <w:tc>
          <w:tcPr>
            <w:tcW w:w="1833"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Giorno</w:t>
            </w:r>
          </w:p>
        </w:tc>
        <w:tc>
          <w:tcPr>
            <w:tcW w:w="1139"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1^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2^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3^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4^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5^ h</w:t>
            </w:r>
          </w:p>
        </w:tc>
        <w:tc>
          <w:tcPr>
            <w:tcW w:w="1134"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6^ h</w:t>
            </w:r>
          </w:p>
        </w:tc>
        <w:tc>
          <w:tcPr>
            <w:tcW w:w="978"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7^ h</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LUN.</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MAR.</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MER.</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GIO.</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VEN.</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SAB.</w:t>
            </w:r>
          </w:p>
        </w:tc>
        <w:tc>
          <w:tcPr>
            <w:tcW w:w="1139" w:type="dxa"/>
            <w:tcBorders>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bl>
    <w:p w:rsidR="00E53AB8" w:rsidRDefault="00E53AB8">
      <w:pPr>
        <w:tabs>
          <w:tab w:val="left" w:pos="2160"/>
          <w:tab w:val="left" w:pos="14040"/>
        </w:tabs>
        <w:ind w:right="145"/>
        <w:rPr>
          <w:lang w:eastAsia="ar-SA"/>
        </w:rPr>
      </w:pPr>
    </w:p>
    <w:p w:rsidR="00E53AB8" w:rsidRDefault="00E53AB8">
      <w:pPr>
        <w:tabs>
          <w:tab w:val="left" w:pos="2160"/>
          <w:tab w:val="left" w:pos="14040"/>
        </w:tabs>
        <w:ind w:right="145"/>
        <w:rPr>
          <w:rFonts w:ascii="Arial" w:hAnsi="Arial" w:cs="Arial"/>
          <w:lang w:eastAsia="ar-SA"/>
        </w:rPr>
      </w:pPr>
    </w:p>
    <w:p w:rsidR="00E53AB8" w:rsidRDefault="00FC537F">
      <w:pPr>
        <w:tabs>
          <w:tab w:val="left" w:pos="2160"/>
          <w:tab w:val="left" w:pos="14040"/>
        </w:tabs>
        <w:ind w:right="145"/>
        <w:jc w:val="center"/>
        <w:rPr>
          <w:rFonts w:ascii="Arial" w:hAnsi="Arial" w:cs="Arial"/>
          <w:b/>
          <w:sz w:val="28"/>
          <w:lang w:eastAsia="ar-SA"/>
        </w:rPr>
      </w:pPr>
      <w:r>
        <w:rPr>
          <w:rFonts w:ascii="Arial" w:hAnsi="Arial" w:cs="Arial"/>
          <w:b/>
          <w:sz w:val="28"/>
          <w:lang w:eastAsia="ar-SA"/>
        </w:rPr>
        <w:t>ORARIO DI PRESENZA INS. DI SOSTEGNO e/o ASS. EDUCATORE</w:t>
      </w:r>
    </w:p>
    <w:p w:rsidR="00E53AB8" w:rsidRDefault="00E53AB8">
      <w:pPr>
        <w:tabs>
          <w:tab w:val="left" w:pos="2160"/>
          <w:tab w:val="left" w:pos="14040"/>
        </w:tabs>
        <w:ind w:right="145"/>
        <w:rPr>
          <w:rFonts w:ascii="Arial" w:hAnsi="Arial" w:cs="Arial"/>
          <w:lang w:eastAsia="ar-SA"/>
        </w:rPr>
      </w:pPr>
    </w:p>
    <w:tbl>
      <w:tblPr>
        <w:tblW w:w="0" w:type="auto"/>
        <w:tblInd w:w="-66" w:type="dxa"/>
        <w:tblLayout w:type="fixed"/>
        <w:tblCellMar>
          <w:left w:w="0" w:type="dxa"/>
          <w:right w:w="0" w:type="dxa"/>
        </w:tblCellMar>
        <w:tblLook w:val="0000" w:firstRow="0" w:lastRow="0" w:firstColumn="0" w:lastColumn="0" w:noHBand="0" w:noVBand="0"/>
      </w:tblPr>
      <w:tblGrid>
        <w:gridCol w:w="1833"/>
        <w:gridCol w:w="1139"/>
        <w:gridCol w:w="1130"/>
        <w:gridCol w:w="1130"/>
        <w:gridCol w:w="1130"/>
        <w:gridCol w:w="1130"/>
        <w:gridCol w:w="1134"/>
        <w:gridCol w:w="978"/>
      </w:tblGrid>
      <w:tr w:rsidR="00E53AB8">
        <w:trPr>
          <w:trHeight w:val="499"/>
        </w:trPr>
        <w:tc>
          <w:tcPr>
            <w:tcW w:w="1833"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Giorno</w:t>
            </w:r>
          </w:p>
        </w:tc>
        <w:tc>
          <w:tcPr>
            <w:tcW w:w="1139" w:type="dxa"/>
            <w:tcBorders>
              <w:top w:val="single" w:sz="8" w:space="0" w:color="000000"/>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1^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2^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3^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4^ h</w:t>
            </w:r>
          </w:p>
        </w:tc>
        <w:tc>
          <w:tcPr>
            <w:tcW w:w="1130"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5^ h</w:t>
            </w:r>
          </w:p>
        </w:tc>
        <w:tc>
          <w:tcPr>
            <w:tcW w:w="1134" w:type="dxa"/>
            <w:tcBorders>
              <w:top w:val="single" w:sz="8" w:space="0" w:color="000000"/>
              <w:left w:val="single" w:sz="4" w:space="0" w:color="000000"/>
              <w:bottom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6^ h</w:t>
            </w:r>
          </w:p>
        </w:tc>
        <w:tc>
          <w:tcPr>
            <w:tcW w:w="978" w:type="dxa"/>
            <w:tcBorders>
              <w:top w:val="single" w:sz="8" w:space="0" w:color="000000"/>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7^ H</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LUN.</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MAR.</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val="de-DE" w:eastAsia="ar-SA"/>
              </w:rPr>
            </w:pPr>
            <w:r>
              <w:rPr>
                <w:rFonts w:ascii="Arial" w:hAnsi="Arial" w:cs="Arial"/>
                <w:b/>
                <w:lang w:val="de-DE"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MER.</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GIO.</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VEN.</w:t>
            </w:r>
          </w:p>
        </w:tc>
        <w:tc>
          <w:tcPr>
            <w:tcW w:w="1139" w:type="dxa"/>
            <w:tcBorders>
              <w:left w:val="single" w:sz="8"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4"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4"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r w:rsidR="00E53AB8">
        <w:trPr>
          <w:trHeight w:val="462"/>
        </w:trPr>
        <w:tc>
          <w:tcPr>
            <w:tcW w:w="1833" w:type="dxa"/>
            <w:tcBorders>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SAB.</w:t>
            </w:r>
          </w:p>
        </w:tc>
        <w:tc>
          <w:tcPr>
            <w:tcW w:w="1139" w:type="dxa"/>
            <w:tcBorders>
              <w:left w:val="single" w:sz="8"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0"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1134" w:type="dxa"/>
            <w:tcBorders>
              <w:left w:val="single" w:sz="4" w:space="0" w:color="000000"/>
              <w:bottom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978" w:type="dxa"/>
            <w:tcBorders>
              <w:left w:val="single" w:sz="4" w:space="0" w:color="000000"/>
              <w:bottom w:val="single" w:sz="8"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r>
    </w:tbl>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F.5.     PROGETTO DI CONTINUITA’</w:t>
      </w:r>
    </w:p>
    <w:p w:rsidR="00E53AB8" w:rsidRDefault="00FC537F">
      <w:pPr>
        <w:tabs>
          <w:tab w:val="left" w:pos="2160"/>
          <w:tab w:val="left" w:pos="14040"/>
        </w:tabs>
        <w:spacing w:line="360" w:lineRule="auto"/>
        <w:ind w:right="145"/>
        <w:jc w:val="center"/>
        <w:rPr>
          <w:rFonts w:ascii="Arial" w:hAnsi="Arial" w:cs="Arial"/>
          <w:i/>
          <w:lang w:eastAsia="ar-SA"/>
        </w:rPr>
      </w:pPr>
      <w:r>
        <w:rPr>
          <w:rFonts w:ascii="Arial" w:hAnsi="Arial" w:cs="Arial"/>
          <w:i/>
          <w:lang w:eastAsia="ar-SA"/>
        </w:rPr>
        <w:t>[Solo per gli alunni in passaggio ad un successivo ordine di scuola.]</w:t>
      </w:r>
    </w:p>
    <w:p w:rsidR="00E53AB8" w:rsidRDefault="00E53AB8">
      <w:pPr>
        <w:tabs>
          <w:tab w:val="left" w:pos="2160"/>
          <w:tab w:val="left" w:pos="14040"/>
        </w:tabs>
        <w:ind w:right="145"/>
        <w:rPr>
          <w:rFonts w:ascii="Arial" w:hAnsi="Arial" w:cs="Arial"/>
          <w:lang w:eastAsia="ar-SA"/>
        </w:rPr>
      </w:pPr>
    </w:p>
    <w:p w:rsidR="00E53AB8" w:rsidRDefault="00E53AB8">
      <w:pPr>
        <w:tabs>
          <w:tab w:val="left" w:pos="2160"/>
          <w:tab w:val="left" w:pos="14040"/>
        </w:tabs>
        <w:ind w:right="145"/>
        <w:rPr>
          <w:rFonts w:ascii="Arial" w:hAnsi="Arial" w:cs="Arial"/>
          <w:lang w:eastAsia="ar-SA"/>
        </w:rPr>
      </w:pPr>
    </w:p>
    <w:p w:rsidR="00E53AB8" w:rsidRDefault="00E53AB8">
      <w:pPr>
        <w:tabs>
          <w:tab w:val="left" w:pos="2160"/>
          <w:tab w:val="left" w:pos="14040"/>
        </w:tabs>
        <w:ind w:right="145"/>
        <w:rPr>
          <w:rFonts w:ascii="Arial" w:hAnsi="Arial" w:cs="Arial"/>
          <w:lang w:eastAsia="ar-SA"/>
        </w:rPr>
      </w:pPr>
    </w:p>
    <w:p w:rsidR="00E53AB8" w:rsidRDefault="00FC537F">
      <w:pPr>
        <w:numPr>
          <w:ilvl w:val="0"/>
          <w:numId w:val="8"/>
        </w:numPr>
        <w:tabs>
          <w:tab w:val="clear" w:pos="720"/>
          <w:tab w:val="num" w:pos="480"/>
        </w:tabs>
        <w:ind w:hanging="720"/>
        <w:rPr>
          <w:rFonts w:ascii="Arial" w:hAnsi="Arial"/>
          <w:b/>
          <w:bCs/>
          <w:sz w:val="28"/>
          <w:szCs w:val="28"/>
        </w:rPr>
      </w:pPr>
      <w:r>
        <w:rPr>
          <w:rFonts w:ascii="Arial" w:hAnsi="Arial"/>
          <w:b/>
          <w:bCs/>
          <w:sz w:val="28"/>
          <w:szCs w:val="28"/>
        </w:rPr>
        <w:t>OBIETTIVI GENERALI</w:t>
      </w:r>
    </w:p>
    <w:p w:rsidR="00E53AB8" w:rsidRDefault="00E53AB8">
      <w:pPr>
        <w:tabs>
          <w:tab w:val="num" w:pos="480"/>
        </w:tabs>
        <w:ind w:left="360" w:hanging="720"/>
        <w:rPr>
          <w:rFonts w:ascii="Arial" w:hAnsi="Arial"/>
          <w:b/>
          <w:bCs/>
          <w:sz w:val="28"/>
          <w:szCs w:val="28"/>
        </w:rPr>
      </w:pPr>
    </w:p>
    <w:p w:rsidR="00E53AB8" w:rsidRDefault="00FC537F">
      <w:pPr>
        <w:numPr>
          <w:ilvl w:val="0"/>
          <w:numId w:val="8"/>
        </w:numPr>
        <w:tabs>
          <w:tab w:val="clear" w:pos="720"/>
          <w:tab w:val="num" w:pos="480"/>
        </w:tabs>
        <w:ind w:hanging="720"/>
        <w:rPr>
          <w:rFonts w:ascii="Arial" w:hAnsi="Arial"/>
          <w:b/>
          <w:bCs/>
          <w:sz w:val="28"/>
          <w:szCs w:val="28"/>
        </w:rPr>
      </w:pPr>
      <w:r>
        <w:rPr>
          <w:rFonts w:ascii="Arial" w:hAnsi="Arial"/>
          <w:b/>
          <w:bCs/>
          <w:sz w:val="28"/>
          <w:szCs w:val="28"/>
        </w:rPr>
        <w:t xml:space="preserve">PRESENTAZIONE DELLE ATTIVITA’ DI CONTINUITA’ </w:t>
      </w:r>
    </w:p>
    <w:p w:rsidR="00E53AB8" w:rsidRDefault="00E53AB8">
      <w:pPr>
        <w:tabs>
          <w:tab w:val="num" w:pos="480"/>
        </w:tabs>
        <w:ind w:hanging="720"/>
        <w:rPr>
          <w:rFonts w:ascii="Arial" w:hAnsi="Arial"/>
          <w:b/>
          <w:bCs/>
          <w:sz w:val="28"/>
          <w:szCs w:val="28"/>
        </w:rPr>
      </w:pPr>
    </w:p>
    <w:p w:rsidR="00E53AB8" w:rsidRDefault="00FC537F">
      <w:pPr>
        <w:numPr>
          <w:ilvl w:val="0"/>
          <w:numId w:val="8"/>
        </w:numPr>
        <w:tabs>
          <w:tab w:val="clear" w:pos="720"/>
          <w:tab w:val="num" w:pos="480"/>
        </w:tabs>
        <w:ind w:hanging="720"/>
        <w:rPr>
          <w:rFonts w:ascii="Arial" w:hAnsi="Arial"/>
          <w:b/>
          <w:bCs/>
          <w:sz w:val="28"/>
          <w:szCs w:val="28"/>
        </w:rPr>
      </w:pPr>
      <w:r>
        <w:rPr>
          <w:rFonts w:ascii="Arial" w:hAnsi="Arial"/>
          <w:b/>
          <w:bCs/>
          <w:sz w:val="28"/>
          <w:szCs w:val="28"/>
        </w:rPr>
        <w:t xml:space="preserve">PASSAGGIO DI INFORMAZIONI </w:t>
      </w:r>
      <w:r>
        <w:rPr>
          <w:rFonts w:ascii="Arial" w:hAnsi="Arial"/>
          <w:bCs/>
          <w:sz w:val="28"/>
          <w:szCs w:val="28"/>
        </w:rPr>
        <w:t>(</w:t>
      </w:r>
      <w:r>
        <w:rPr>
          <w:rFonts w:ascii="Arial" w:hAnsi="Arial"/>
          <w:bCs/>
          <w:i/>
          <w:sz w:val="28"/>
          <w:szCs w:val="28"/>
        </w:rPr>
        <w:t>verbale</w:t>
      </w:r>
      <w:r>
        <w:rPr>
          <w:rFonts w:ascii="Arial" w:hAnsi="Arial"/>
          <w:bCs/>
          <w:sz w:val="28"/>
          <w:szCs w:val="28"/>
        </w:rPr>
        <w:t>)</w:t>
      </w:r>
    </w:p>
    <w:p w:rsidR="00E53AB8" w:rsidRDefault="00E53AB8">
      <w:pPr>
        <w:tabs>
          <w:tab w:val="num" w:pos="480"/>
        </w:tabs>
        <w:rPr>
          <w:rFonts w:ascii="Arial" w:hAnsi="Arial"/>
          <w:b/>
          <w:bCs/>
          <w:sz w:val="28"/>
          <w:szCs w:val="28"/>
        </w:rPr>
      </w:pPr>
    </w:p>
    <w:p w:rsidR="00E53AB8" w:rsidRDefault="00FC537F">
      <w:pPr>
        <w:numPr>
          <w:ilvl w:val="0"/>
          <w:numId w:val="8"/>
        </w:numPr>
        <w:tabs>
          <w:tab w:val="clear" w:pos="720"/>
          <w:tab w:val="num" w:pos="480"/>
        </w:tabs>
        <w:ind w:hanging="720"/>
        <w:rPr>
          <w:rFonts w:ascii="Arial" w:hAnsi="Arial"/>
          <w:sz w:val="28"/>
          <w:szCs w:val="28"/>
        </w:rPr>
      </w:pPr>
      <w:r>
        <w:rPr>
          <w:rFonts w:ascii="Arial" w:hAnsi="Arial"/>
          <w:b/>
          <w:bCs/>
          <w:sz w:val="28"/>
          <w:szCs w:val="28"/>
        </w:rPr>
        <w:t xml:space="preserve">EVENTUALI VERIFICHE SIGNIFICATIVE </w:t>
      </w:r>
      <w:r>
        <w:rPr>
          <w:rFonts w:ascii="Arial" w:hAnsi="Arial"/>
          <w:bCs/>
          <w:i/>
          <w:sz w:val="28"/>
          <w:szCs w:val="28"/>
        </w:rPr>
        <w:t>(da allegare)</w:t>
      </w:r>
      <w:r>
        <w:rPr>
          <w:rFonts w:ascii="Arial" w:hAnsi="Arial"/>
          <w:b/>
          <w:bCs/>
          <w:sz w:val="28"/>
          <w:szCs w:val="28"/>
        </w:rPr>
        <w:t xml:space="preserve"> </w:t>
      </w:r>
    </w:p>
    <w:p w:rsidR="00E53AB8" w:rsidRDefault="00E53AB8">
      <w:pPr>
        <w:rPr>
          <w:rFonts w:ascii="Arial" w:hAnsi="Arial"/>
          <w:b/>
          <w:bCs/>
          <w:sz w:val="28"/>
          <w:szCs w:val="28"/>
        </w:rPr>
      </w:pPr>
    </w:p>
    <w:p w:rsidR="00E53AB8" w:rsidRDefault="00FC537F">
      <w:pPr>
        <w:numPr>
          <w:ilvl w:val="0"/>
          <w:numId w:val="8"/>
        </w:numPr>
        <w:tabs>
          <w:tab w:val="clear" w:pos="720"/>
          <w:tab w:val="num" w:pos="480"/>
        </w:tabs>
        <w:ind w:hanging="720"/>
        <w:rPr>
          <w:rFonts w:ascii="Arial" w:hAnsi="Arial"/>
          <w:sz w:val="28"/>
          <w:szCs w:val="28"/>
        </w:rPr>
      </w:pPr>
      <w:r>
        <w:rPr>
          <w:rFonts w:ascii="Arial" w:hAnsi="Arial"/>
          <w:b/>
          <w:bCs/>
          <w:sz w:val="28"/>
          <w:szCs w:val="28"/>
        </w:rPr>
        <w:t xml:space="preserve">VALUTAZIONE FINALE </w:t>
      </w:r>
    </w:p>
    <w:p w:rsidR="00E53AB8" w:rsidRDefault="00E53AB8">
      <w:pPr>
        <w:tabs>
          <w:tab w:val="left" w:pos="2160"/>
          <w:tab w:val="left" w:pos="14040"/>
        </w:tabs>
        <w:ind w:right="145"/>
        <w:rPr>
          <w:rFonts w:ascii="Arial" w:hAnsi="Arial" w:cs="Arial"/>
          <w:sz w:val="28"/>
          <w:szCs w:val="28"/>
          <w:lang w:eastAsia="ar-SA"/>
        </w:rPr>
      </w:pPr>
    </w:p>
    <w:p w:rsidR="00E53AB8" w:rsidRDefault="00E53AB8">
      <w:pPr>
        <w:tabs>
          <w:tab w:val="left" w:pos="2160"/>
          <w:tab w:val="left" w:pos="14040"/>
        </w:tabs>
        <w:ind w:right="145"/>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F.7.     FREQUENZA SCOLASTICA</w:t>
      </w:r>
    </w:p>
    <w:p w:rsidR="00E53AB8" w:rsidRDefault="00E53AB8">
      <w:pPr>
        <w:tabs>
          <w:tab w:val="left" w:pos="2160"/>
          <w:tab w:val="left" w:pos="4680"/>
          <w:tab w:val="left" w:pos="14040"/>
        </w:tabs>
        <w:ind w:right="-214"/>
        <w:rPr>
          <w:rFonts w:ascii="Arial" w:hAnsi="Arial" w:cs="Arial"/>
          <w:b/>
          <w:sz w:val="36"/>
          <w:szCs w:val="36"/>
          <w:lang w:eastAsia="ar-SA"/>
        </w:rPr>
      </w:pPr>
    </w:p>
    <w:p w:rsidR="00E53AB8" w:rsidRDefault="00E53AB8">
      <w:pPr>
        <w:tabs>
          <w:tab w:val="left" w:pos="2160"/>
          <w:tab w:val="left" w:pos="4680"/>
          <w:tab w:val="left" w:pos="14040"/>
        </w:tabs>
        <w:ind w:right="-21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tbl>
      <w:tblPr>
        <w:tblW w:w="0" w:type="auto"/>
        <w:tblInd w:w="342" w:type="dxa"/>
        <w:tblLayout w:type="fixed"/>
        <w:tblCellMar>
          <w:left w:w="0" w:type="dxa"/>
          <w:right w:w="0" w:type="dxa"/>
        </w:tblCellMar>
        <w:tblLook w:val="0000" w:firstRow="0" w:lastRow="0" w:firstColumn="0" w:lastColumn="0" w:noHBand="0" w:noVBand="0"/>
      </w:tblPr>
      <w:tblGrid>
        <w:gridCol w:w="1495"/>
        <w:gridCol w:w="1334"/>
        <w:gridCol w:w="1334"/>
        <w:gridCol w:w="1334"/>
        <w:gridCol w:w="1395"/>
        <w:gridCol w:w="1314"/>
        <w:gridCol w:w="1374"/>
      </w:tblGrid>
      <w:tr w:rsidR="00E53AB8">
        <w:trPr>
          <w:cantSplit/>
          <w:trHeight w:val="402"/>
        </w:trPr>
        <w:tc>
          <w:tcPr>
            <w:tcW w:w="1495" w:type="dxa"/>
            <w:tcBorders>
              <w:top w:val="single" w:sz="8" w:space="0" w:color="000000"/>
              <w:lef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8085" w:type="dxa"/>
            <w:gridSpan w:val="6"/>
            <w:vMerge w:val="restart"/>
            <w:tcBorders>
              <w:top w:val="single" w:sz="8" w:space="0" w:color="000000"/>
              <w:left w:val="single" w:sz="8"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p w:rsidR="00E53AB8" w:rsidRDefault="00FC537F">
            <w:pPr>
              <w:snapToGrid w:val="0"/>
              <w:jc w:val="center"/>
              <w:rPr>
                <w:rFonts w:ascii="Arial" w:hAnsi="Arial" w:cs="Arial"/>
                <w:b/>
                <w:lang w:eastAsia="ar-SA"/>
              </w:rPr>
            </w:pPr>
            <w:r>
              <w:rPr>
                <w:rFonts w:ascii="Arial" w:hAnsi="Arial" w:cs="Arial"/>
                <w:b/>
                <w:sz w:val="28"/>
                <w:lang w:eastAsia="ar-SA"/>
              </w:rPr>
              <w:t>ASSENZE</w:t>
            </w:r>
            <w:r>
              <w:rPr>
                <w:rFonts w:ascii="Arial" w:hAnsi="Arial" w:cs="Arial"/>
                <w:b/>
                <w:sz w:val="28"/>
                <w:lang w:eastAsia="ar-SA"/>
              </w:rPr>
              <w:br/>
            </w:r>
            <w:r>
              <w:rPr>
                <w:rFonts w:ascii="Arial" w:hAnsi="Arial"/>
                <w:i/>
                <w:sz w:val="20"/>
              </w:rPr>
              <w:t xml:space="preserve">[Se non è per l’intera giornata, specificare mattina </w:t>
            </w:r>
            <w:r>
              <w:rPr>
                <w:rFonts w:ascii="Arial" w:hAnsi="Arial"/>
                <w:b/>
                <w:i/>
                <w:sz w:val="20"/>
              </w:rPr>
              <w:t>M</w:t>
            </w:r>
            <w:r>
              <w:rPr>
                <w:rFonts w:ascii="Arial" w:hAnsi="Arial"/>
                <w:i/>
                <w:sz w:val="20"/>
              </w:rPr>
              <w:t xml:space="preserve"> o pomeriggio </w:t>
            </w:r>
            <w:r>
              <w:rPr>
                <w:rFonts w:ascii="Arial" w:hAnsi="Arial"/>
                <w:b/>
                <w:i/>
                <w:sz w:val="20"/>
              </w:rPr>
              <w:t>P.</w:t>
            </w:r>
            <w:r>
              <w:rPr>
                <w:rFonts w:ascii="Arial" w:hAnsi="Arial"/>
                <w:i/>
                <w:sz w:val="20"/>
              </w:rPr>
              <w:t>]</w:t>
            </w:r>
          </w:p>
          <w:p w:rsidR="00E53AB8" w:rsidRDefault="00E53AB8">
            <w:pPr>
              <w:snapToGrid w:val="0"/>
              <w:rPr>
                <w:rFonts w:ascii="Arial" w:hAnsi="Arial" w:cs="Arial"/>
                <w:b/>
                <w:lang w:eastAsia="ar-SA"/>
              </w:rPr>
            </w:pPr>
          </w:p>
        </w:tc>
      </w:tr>
      <w:tr w:rsidR="00E53AB8">
        <w:trPr>
          <w:cantSplit/>
          <w:trHeight w:val="402"/>
        </w:trPr>
        <w:tc>
          <w:tcPr>
            <w:tcW w:w="1495" w:type="dxa"/>
            <w:tcBorders>
              <w:lef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MESE</w:t>
            </w:r>
          </w:p>
        </w:tc>
        <w:tc>
          <w:tcPr>
            <w:tcW w:w="8085" w:type="dxa"/>
            <w:gridSpan w:val="6"/>
            <w:vMerge/>
            <w:tcBorders>
              <w:left w:val="single" w:sz="8" w:space="0" w:color="000000"/>
              <w:right w:val="single" w:sz="8" w:space="0" w:color="000000"/>
            </w:tcBorders>
            <w:vAlign w:val="center"/>
          </w:tcPr>
          <w:p w:rsidR="00E53AB8" w:rsidRDefault="00E53AB8">
            <w:pPr>
              <w:snapToGrid w:val="0"/>
              <w:rPr>
                <w:rFonts w:ascii="Arial" w:hAnsi="Arial" w:cs="Arial"/>
                <w:b/>
                <w:lang w:eastAsia="ar-SA"/>
              </w:rPr>
            </w:pPr>
          </w:p>
        </w:tc>
      </w:tr>
      <w:tr w:rsidR="00E53AB8">
        <w:trPr>
          <w:cantSplit/>
          <w:trHeight w:val="402"/>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lang w:eastAsia="ar-SA"/>
              </w:rPr>
            </w:pPr>
            <w:r>
              <w:rPr>
                <w:rFonts w:ascii="Arial" w:hAnsi="Arial" w:cs="Arial"/>
                <w:b/>
                <w:lang w:eastAsia="ar-SA"/>
              </w:rPr>
              <w:t> </w:t>
            </w:r>
          </w:p>
        </w:tc>
        <w:tc>
          <w:tcPr>
            <w:tcW w:w="8085" w:type="dxa"/>
            <w:gridSpan w:val="6"/>
            <w:vMerge/>
            <w:tcBorders>
              <w:left w:val="single" w:sz="8" w:space="0" w:color="000000"/>
              <w:bottom w:val="single" w:sz="8" w:space="0" w:color="000000"/>
              <w:right w:val="single" w:sz="8" w:space="0" w:color="000000"/>
            </w:tcBorders>
            <w:vAlign w:val="bottom"/>
          </w:tcPr>
          <w:p w:rsidR="00E53AB8" w:rsidRDefault="00E53AB8">
            <w:pPr>
              <w:snapToGrid w:val="0"/>
              <w:rPr>
                <w:rFonts w:ascii="Arial" w:hAnsi="Arial" w:cs="Arial"/>
                <w:lang w:eastAsia="ar-SA"/>
              </w:rPr>
            </w:pP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lang w:eastAsia="ar-SA"/>
              </w:rPr>
            </w:pPr>
            <w:r>
              <w:rPr>
                <w:rFonts w:ascii="Arial" w:hAnsi="Arial" w:cs="Arial"/>
                <w:b/>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center"/>
          </w:tcPr>
          <w:p w:rsidR="00E53AB8" w:rsidRDefault="00E53AB8">
            <w:pPr>
              <w:snapToGrid w:val="0"/>
              <w:rPr>
                <w:rFonts w:ascii="Arial" w:hAnsi="Arial" w:cs="Arial"/>
                <w:b/>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center"/>
          </w:tcPr>
          <w:p w:rsidR="00E53AB8" w:rsidRDefault="00E53AB8">
            <w:pPr>
              <w:snapToGrid w:val="0"/>
              <w:rPr>
                <w:rFonts w:ascii="Arial" w:hAnsi="Arial" w:cs="Arial"/>
                <w:b/>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18"/>
                <w:lang w:eastAsia="ar-SA"/>
              </w:rPr>
            </w:pPr>
            <w:r>
              <w:rPr>
                <w:rFonts w:ascii="Arial" w:hAnsi="Arial" w:cs="Arial"/>
                <w:b/>
                <w:sz w:val="18"/>
                <w:lang w:eastAsia="ar-SA"/>
              </w:rPr>
              <w:t>settembre</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ottobre</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18"/>
                <w:lang w:eastAsia="ar-SA"/>
              </w:rPr>
            </w:pPr>
            <w:r>
              <w:rPr>
                <w:rFonts w:ascii="Arial" w:hAnsi="Arial" w:cs="Arial"/>
                <w:b/>
                <w:sz w:val="18"/>
                <w:lang w:eastAsia="ar-SA"/>
              </w:rPr>
              <w:t>novembre</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dicembre</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gennaio</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febbraio</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marzo</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aprile</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maggio</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 </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15"/>
        </w:trPr>
        <w:tc>
          <w:tcPr>
            <w:tcW w:w="1495" w:type="dxa"/>
            <w:tcBorders>
              <w:left w:val="single" w:sz="8" w:space="0" w:color="000000"/>
            </w:tcBorders>
            <w:vAlign w:val="bottom"/>
          </w:tcPr>
          <w:p w:rsidR="00E53AB8" w:rsidRDefault="00FC537F">
            <w:pPr>
              <w:snapToGrid w:val="0"/>
              <w:jc w:val="center"/>
              <w:rPr>
                <w:rFonts w:ascii="Arial" w:hAnsi="Arial" w:cs="Arial"/>
                <w:b/>
                <w:sz w:val="20"/>
                <w:lang w:eastAsia="ar-SA"/>
              </w:rPr>
            </w:pPr>
            <w:r>
              <w:rPr>
                <w:rFonts w:ascii="Arial" w:hAnsi="Arial" w:cs="Arial"/>
                <w:b/>
                <w:sz w:val="20"/>
                <w:lang w:eastAsia="ar-SA"/>
              </w:rPr>
              <w:t>giugno</w:t>
            </w:r>
          </w:p>
        </w:tc>
        <w:tc>
          <w:tcPr>
            <w:tcW w:w="1334" w:type="dxa"/>
            <w:tcBorders>
              <w:left w:val="single" w:sz="8" w:space="0" w:color="000000"/>
            </w:tcBorders>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34" w:type="dxa"/>
            <w:vAlign w:val="bottom"/>
          </w:tcPr>
          <w:p w:rsidR="00E53AB8" w:rsidRDefault="00E53AB8">
            <w:pPr>
              <w:snapToGrid w:val="0"/>
              <w:rPr>
                <w:rFonts w:ascii="Arial" w:hAnsi="Arial" w:cs="Arial"/>
                <w:lang w:eastAsia="ar-SA"/>
              </w:rPr>
            </w:pPr>
          </w:p>
        </w:tc>
        <w:tc>
          <w:tcPr>
            <w:tcW w:w="1395" w:type="dxa"/>
            <w:vAlign w:val="bottom"/>
          </w:tcPr>
          <w:p w:rsidR="00E53AB8" w:rsidRDefault="00E53AB8">
            <w:pPr>
              <w:snapToGrid w:val="0"/>
              <w:rPr>
                <w:rFonts w:ascii="Arial" w:hAnsi="Arial" w:cs="Arial"/>
                <w:lang w:eastAsia="ar-SA"/>
              </w:rPr>
            </w:pPr>
          </w:p>
        </w:tc>
        <w:tc>
          <w:tcPr>
            <w:tcW w:w="1314" w:type="dxa"/>
            <w:vAlign w:val="bottom"/>
          </w:tcPr>
          <w:p w:rsidR="00E53AB8" w:rsidRDefault="00E53AB8">
            <w:pPr>
              <w:snapToGrid w:val="0"/>
              <w:rPr>
                <w:rFonts w:ascii="Arial" w:hAnsi="Arial" w:cs="Arial"/>
                <w:lang w:eastAsia="ar-SA"/>
              </w:rPr>
            </w:pPr>
          </w:p>
        </w:tc>
        <w:tc>
          <w:tcPr>
            <w:tcW w:w="1374"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cantSplit/>
          <w:trHeight w:val="330"/>
        </w:trPr>
        <w:tc>
          <w:tcPr>
            <w:tcW w:w="1495" w:type="dxa"/>
            <w:tcBorders>
              <w:left w:val="single" w:sz="8" w:space="0" w:color="000000"/>
              <w:bottom w:val="single" w:sz="8" w:space="0" w:color="000000"/>
            </w:tcBorders>
            <w:vAlign w:val="bottom"/>
          </w:tcPr>
          <w:p w:rsidR="00E53AB8" w:rsidRDefault="00FC537F">
            <w:pPr>
              <w:snapToGrid w:val="0"/>
              <w:jc w:val="center"/>
              <w:rPr>
                <w:rFonts w:ascii="Arial" w:hAnsi="Arial" w:cs="Arial"/>
                <w:b/>
                <w:lang w:eastAsia="ar-SA"/>
              </w:rPr>
            </w:pPr>
            <w:r>
              <w:rPr>
                <w:rFonts w:ascii="Arial" w:hAnsi="Arial" w:cs="Arial"/>
                <w:b/>
                <w:lang w:eastAsia="ar-SA"/>
              </w:rPr>
              <w:t> </w:t>
            </w:r>
          </w:p>
        </w:tc>
        <w:tc>
          <w:tcPr>
            <w:tcW w:w="1334" w:type="dxa"/>
            <w:tcBorders>
              <w:left w:val="single" w:sz="8" w:space="0" w:color="000000"/>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34"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95"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4"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4" w:type="dxa"/>
            <w:tcBorders>
              <w:bottom w:val="single" w:sz="8"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bl>
    <w:p w:rsidR="00E53AB8" w:rsidRDefault="00E53AB8">
      <w:pPr>
        <w:tabs>
          <w:tab w:val="left" w:pos="2160"/>
          <w:tab w:val="left" w:pos="14040"/>
        </w:tabs>
        <w:ind w:right="5574"/>
        <w:rPr>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F.8.     INCONTRI SCUOLA – FAMIGLIA</w:t>
      </w:r>
    </w:p>
    <w:p w:rsidR="00E53AB8" w:rsidRDefault="00E53AB8">
      <w:pPr>
        <w:tabs>
          <w:tab w:val="left" w:pos="2160"/>
          <w:tab w:val="left" w:pos="4680"/>
          <w:tab w:val="left" w:pos="14040"/>
        </w:tabs>
        <w:ind w:right="-214"/>
        <w:rPr>
          <w:rFonts w:ascii="Arial" w:hAnsi="Arial" w:cs="Arial"/>
          <w:b/>
          <w:sz w:val="36"/>
          <w:szCs w:val="36"/>
          <w:lang w:eastAsia="ar-SA"/>
        </w:rPr>
      </w:pPr>
    </w:p>
    <w:p w:rsidR="00E53AB8" w:rsidRDefault="00E53AB8">
      <w:pPr>
        <w:tabs>
          <w:tab w:val="left" w:pos="2160"/>
          <w:tab w:val="left" w:pos="4680"/>
          <w:tab w:val="left" w:pos="14040"/>
        </w:tabs>
        <w:ind w:right="-214"/>
        <w:rPr>
          <w:rFonts w:ascii="Arial" w:hAnsi="Arial" w:cs="Arial"/>
          <w:b/>
          <w:sz w:val="36"/>
          <w:szCs w:val="36"/>
          <w:lang w:eastAsia="ar-SA"/>
        </w:rPr>
      </w:pPr>
    </w:p>
    <w:tbl>
      <w:tblPr>
        <w:tblW w:w="0" w:type="auto"/>
        <w:tblInd w:w="502" w:type="dxa"/>
        <w:tblLayout w:type="fixed"/>
        <w:tblCellMar>
          <w:left w:w="0" w:type="dxa"/>
          <w:right w:w="0" w:type="dxa"/>
        </w:tblCellMar>
        <w:tblLook w:val="0000" w:firstRow="0" w:lastRow="0" w:firstColumn="0" w:lastColumn="0" w:noHBand="0" w:noVBand="0"/>
      </w:tblPr>
      <w:tblGrid>
        <w:gridCol w:w="1312"/>
        <w:gridCol w:w="1312"/>
        <w:gridCol w:w="1312"/>
        <w:gridCol w:w="1312"/>
        <w:gridCol w:w="1372"/>
        <w:gridCol w:w="1292"/>
        <w:gridCol w:w="1352"/>
      </w:tblGrid>
      <w:tr w:rsidR="00E53AB8">
        <w:trPr>
          <w:cantSplit/>
          <w:trHeight w:val="402"/>
        </w:trPr>
        <w:tc>
          <w:tcPr>
            <w:tcW w:w="1312" w:type="dxa"/>
            <w:tcBorders>
              <w:top w:val="single" w:sz="8" w:space="0" w:color="000000"/>
              <w:lef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tc>
        <w:tc>
          <w:tcPr>
            <w:tcW w:w="7952" w:type="dxa"/>
            <w:gridSpan w:val="6"/>
            <w:vMerge w:val="restart"/>
            <w:tcBorders>
              <w:top w:val="single" w:sz="8" w:space="0" w:color="000000"/>
              <w:left w:val="single" w:sz="8" w:space="0" w:color="000000"/>
              <w:righ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 </w:t>
            </w:r>
          </w:p>
          <w:p w:rsidR="00E53AB8" w:rsidRDefault="00FC537F">
            <w:pPr>
              <w:snapToGrid w:val="0"/>
              <w:jc w:val="center"/>
              <w:rPr>
                <w:rFonts w:ascii="Arial" w:hAnsi="Arial" w:cs="Arial"/>
                <w:b/>
                <w:lang w:eastAsia="ar-SA"/>
              </w:rPr>
            </w:pPr>
            <w:r>
              <w:rPr>
                <w:rFonts w:ascii="Arial" w:hAnsi="Arial" w:cs="Arial"/>
                <w:b/>
                <w:sz w:val="28"/>
                <w:lang w:eastAsia="ar-SA"/>
              </w:rPr>
              <w:t>INCONTRI CON I GENITORI</w:t>
            </w:r>
          </w:p>
          <w:p w:rsidR="00E53AB8" w:rsidRDefault="00FC537F">
            <w:pPr>
              <w:jc w:val="center"/>
              <w:rPr>
                <w:rFonts w:ascii="Arial" w:hAnsi="Arial" w:cs="Arial"/>
                <w:b/>
                <w:lang w:eastAsia="ar-SA"/>
              </w:rPr>
            </w:pPr>
            <w:r>
              <w:rPr>
                <w:rFonts w:ascii="Arial" w:hAnsi="Arial"/>
                <w:i/>
                <w:sz w:val="20"/>
              </w:rPr>
              <w:t>[Annotare la data, le persone presenti  e, in breve, i contenuti del colloquio.]</w:t>
            </w:r>
          </w:p>
          <w:p w:rsidR="00E53AB8" w:rsidRDefault="00FC537F">
            <w:pPr>
              <w:snapToGrid w:val="0"/>
              <w:rPr>
                <w:rFonts w:ascii="Arial" w:hAnsi="Arial" w:cs="Arial"/>
                <w:b/>
                <w:lang w:eastAsia="ar-SA"/>
              </w:rPr>
            </w:pPr>
            <w:r>
              <w:rPr>
                <w:rFonts w:ascii="Arial" w:hAnsi="Arial" w:cs="Arial"/>
                <w:lang w:eastAsia="ar-SA"/>
              </w:rPr>
              <w:t> </w:t>
            </w:r>
          </w:p>
        </w:tc>
      </w:tr>
      <w:tr w:rsidR="00E53AB8">
        <w:trPr>
          <w:cantSplit/>
          <w:trHeight w:val="402"/>
        </w:trPr>
        <w:tc>
          <w:tcPr>
            <w:tcW w:w="1312" w:type="dxa"/>
            <w:tcBorders>
              <w:left w:val="single" w:sz="8" w:space="0" w:color="000000"/>
            </w:tcBorders>
            <w:vAlign w:val="center"/>
          </w:tcPr>
          <w:p w:rsidR="00E53AB8" w:rsidRDefault="00FC537F">
            <w:pPr>
              <w:snapToGrid w:val="0"/>
              <w:jc w:val="center"/>
              <w:rPr>
                <w:rFonts w:ascii="Arial" w:hAnsi="Arial" w:cs="Arial"/>
                <w:b/>
                <w:lang w:eastAsia="ar-SA"/>
              </w:rPr>
            </w:pPr>
            <w:r>
              <w:rPr>
                <w:rFonts w:ascii="Arial" w:hAnsi="Arial" w:cs="Arial"/>
                <w:b/>
                <w:lang w:eastAsia="ar-SA"/>
              </w:rPr>
              <w:t>MESE</w:t>
            </w:r>
          </w:p>
        </w:tc>
        <w:tc>
          <w:tcPr>
            <w:tcW w:w="7952" w:type="dxa"/>
            <w:gridSpan w:val="6"/>
            <w:vMerge/>
            <w:tcBorders>
              <w:left w:val="single" w:sz="8" w:space="0" w:color="000000"/>
              <w:right w:val="single" w:sz="8" w:space="0" w:color="000000"/>
            </w:tcBorders>
            <w:vAlign w:val="center"/>
          </w:tcPr>
          <w:p w:rsidR="00E53AB8" w:rsidRDefault="00E53AB8">
            <w:pPr>
              <w:snapToGrid w:val="0"/>
              <w:rPr>
                <w:rFonts w:ascii="Arial" w:hAnsi="Arial" w:cs="Arial"/>
                <w:b/>
                <w:lang w:eastAsia="ar-SA"/>
              </w:rPr>
            </w:pPr>
          </w:p>
        </w:tc>
      </w:tr>
      <w:tr w:rsidR="00E53AB8">
        <w:trPr>
          <w:cantSplit/>
          <w:trHeight w:val="402"/>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lang w:eastAsia="ar-SA"/>
              </w:rPr>
            </w:pPr>
            <w:r>
              <w:rPr>
                <w:rFonts w:ascii="Arial" w:hAnsi="Arial" w:cs="Arial"/>
                <w:b/>
                <w:lang w:eastAsia="ar-SA"/>
              </w:rPr>
              <w:t> </w:t>
            </w:r>
          </w:p>
        </w:tc>
        <w:tc>
          <w:tcPr>
            <w:tcW w:w="7952" w:type="dxa"/>
            <w:gridSpan w:val="6"/>
            <w:vMerge/>
            <w:tcBorders>
              <w:left w:val="single" w:sz="8" w:space="0" w:color="000000"/>
              <w:bottom w:val="single" w:sz="8" w:space="0" w:color="000000"/>
              <w:right w:val="single" w:sz="8" w:space="0" w:color="000000"/>
            </w:tcBorders>
            <w:vAlign w:val="bottom"/>
          </w:tcPr>
          <w:p w:rsidR="00E53AB8" w:rsidRDefault="00E53AB8">
            <w:pPr>
              <w:snapToGrid w:val="0"/>
              <w:rPr>
                <w:rFonts w:ascii="Arial" w:hAnsi="Arial" w:cs="Arial"/>
                <w:lang w:eastAsia="ar-SA"/>
              </w:rPr>
            </w:pP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lang w:eastAsia="ar-SA"/>
              </w:rPr>
            </w:pPr>
            <w:r>
              <w:rPr>
                <w:rFonts w:ascii="Arial" w:hAnsi="Arial" w:cs="Arial"/>
                <w:b/>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center"/>
          </w:tcPr>
          <w:p w:rsidR="00E53AB8" w:rsidRDefault="00E53AB8">
            <w:pPr>
              <w:snapToGrid w:val="0"/>
              <w:rPr>
                <w:rFonts w:ascii="Arial" w:hAnsi="Arial" w:cs="Arial"/>
                <w:b/>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center"/>
          </w:tcPr>
          <w:p w:rsidR="00E53AB8" w:rsidRDefault="00E53AB8">
            <w:pPr>
              <w:snapToGrid w:val="0"/>
              <w:rPr>
                <w:rFonts w:ascii="Arial" w:hAnsi="Arial" w:cs="Arial"/>
                <w:b/>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settembre</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ottobre</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novembre</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dicembre</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gennaio</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febbraio</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marzo</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aprile</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maggio</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4"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4"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15"/>
        </w:trPr>
        <w:tc>
          <w:tcPr>
            <w:tcW w:w="1312" w:type="dxa"/>
            <w:tcBorders>
              <w:left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giugno</w:t>
            </w:r>
          </w:p>
        </w:tc>
        <w:tc>
          <w:tcPr>
            <w:tcW w:w="1312" w:type="dxa"/>
            <w:tcBorders>
              <w:left w:val="single" w:sz="8" w:space="0" w:color="000000"/>
            </w:tcBorders>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12" w:type="dxa"/>
            <w:vAlign w:val="bottom"/>
          </w:tcPr>
          <w:p w:rsidR="00E53AB8" w:rsidRDefault="00E53AB8">
            <w:pPr>
              <w:snapToGrid w:val="0"/>
              <w:rPr>
                <w:rFonts w:ascii="Arial" w:hAnsi="Arial" w:cs="Arial"/>
                <w:lang w:eastAsia="ar-SA"/>
              </w:rPr>
            </w:pPr>
          </w:p>
        </w:tc>
        <w:tc>
          <w:tcPr>
            <w:tcW w:w="1372" w:type="dxa"/>
            <w:vAlign w:val="bottom"/>
          </w:tcPr>
          <w:p w:rsidR="00E53AB8" w:rsidRDefault="00E53AB8">
            <w:pPr>
              <w:snapToGrid w:val="0"/>
              <w:rPr>
                <w:rFonts w:ascii="Arial" w:hAnsi="Arial" w:cs="Arial"/>
                <w:lang w:eastAsia="ar-SA"/>
              </w:rPr>
            </w:pPr>
          </w:p>
        </w:tc>
        <w:tc>
          <w:tcPr>
            <w:tcW w:w="1292" w:type="dxa"/>
            <w:vAlign w:val="bottom"/>
          </w:tcPr>
          <w:p w:rsidR="00E53AB8" w:rsidRDefault="00E53AB8">
            <w:pPr>
              <w:snapToGrid w:val="0"/>
              <w:rPr>
                <w:rFonts w:ascii="Arial" w:hAnsi="Arial" w:cs="Arial"/>
                <w:lang w:eastAsia="ar-SA"/>
              </w:rPr>
            </w:pPr>
          </w:p>
        </w:tc>
        <w:tc>
          <w:tcPr>
            <w:tcW w:w="1352" w:type="dxa"/>
            <w:tcBorders>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r w:rsidR="00E53AB8">
        <w:trPr>
          <w:trHeight w:val="330"/>
        </w:trPr>
        <w:tc>
          <w:tcPr>
            <w:tcW w:w="1312" w:type="dxa"/>
            <w:tcBorders>
              <w:left w:val="single" w:sz="8" w:space="0" w:color="000000"/>
              <w:bottom w:val="single" w:sz="8" w:space="0" w:color="000000"/>
            </w:tcBorders>
            <w:vAlign w:val="bottom"/>
          </w:tcPr>
          <w:p w:rsidR="00E53AB8" w:rsidRDefault="00FC537F">
            <w:pPr>
              <w:snapToGrid w:val="0"/>
              <w:jc w:val="center"/>
              <w:rPr>
                <w:rFonts w:ascii="Arial" w:hAnsi="Arial" w:cs="Arial"/>
                <w:b/>
                <w:sz w:val="20"/>
                <w:szCs w:val="20"/>
                <w:lang w:eastAsia="ar-SA"/>
              </w:rPr>
            </w:pPr>
            <w:r>
              <w:rPr>
                <w:rFonts w:ascii="Arial" w:hAnsi="Arial" w:cs="Arial"/>
                <w:b/>
                <w:sz w:val="20"/>
                <w:szCs w:val="20"/>
                <w:lang w:eastAsia="ar-SA"/>
              </w:rPr>
              <w:t> </w:t>
            </w:r>
          </w:p>
        </w:tc>
        <w:tc>
          <w:tcPr>
            <w:tcW w:w="1312" w:type="dxa"/>
            <w:tcBorders>
              <w:left w:val="single" w:sz="8" w:space="0" w:color="000000"/>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12"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72"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292" w:type="dxa"/>
            <w:tcBorders>
              <w:bottom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c>
          <w:tcPr>
            <w:tcW w:w="1352" w:type="dxa"/>
            <w:tcBorders>
              <w:bottom w:val="single" w:sz="8" w:space="0" w:color="000000"/>
              <w:right w:val="single" w:sz="8" w:space="0" w:color="000000"/>
            </w:tcBorders>
            <w:vAlign w:val="bottom"/>
          </w:tcPr>
          <w:p w:rsidR="00E53AB8" w:rsidRDefault="00FC537F">
            <w:pPr>
              <w:snapToGrid w:val="0"/>
              <w:rPr>
                <w:rFonts w:ascii="Arial" w:hAnsi="Arial" w:cs="Arial"/>
                <w:lang w:eastAsia="ar-SA"/>
              </w:rPr>
            </w:pPr>
            <w:r>
              <w:rPr>
                <w:rFonts w:ascii="Arial" w:hAnsi="Arial" w:cs="Arial"/>
                <w:lang w:eastAsia="ar-SA"/>
              </w:rPr>
              <w:t> </w:t>
            </w:r>
          </w:p>
        </w:tc>
      </w:tr>
    </w:tbl>
    <w:p w:rsidR="00E53AB8" w:rsidRDefault="00E53AB8">
      <w:pPr>
        <w:tabs>
          <w:tab w:val="left" w:pos="2160"/>
          <w:tab w:val="left" w:pos="4680"/>
          <w:tab w:val="left" w:pos="14040"/>
        </w:tabs>
        <w:ind w:right="-214"/>
        <w:rPr>
          <w:lang w:eastAsia="ar-SA"/>
        </w:rPr>
      </w:pPr>
    </w:p>
    <w:p w:rsidR="00E53AB8" w:rsidRDefault="00E53AB8">
      <w:pPr>
        <w:tabs>
          <w:tab w:val="left" w:pos="2160"/>
          <w:tab w:val="left" w:pos="4680"/>
          <w:tab w:val="left" w:pos="14040"/>
        </w:tabs>
        <w:ind w:right="-214"/>
        <w:rPr>
          <w:rFonts w:ascii="Arial" w:hAnsi="Arial" w:cs="Arial"/>
          <w:b/>
          <w:sz w:val="36"/>
          <w:szCs w:val="36"/>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 xml:space="preserve">F.9.     INCONTRI SCUOLA – OPERATORI SERVIZI SOCIALI E RIABILITATIVI </w:t>
      </w:r>
      <w:r>
        <w:rPr>
          <w:rFonts w:ascii="Arial" w:hAnsi="Arial" w:cs="Arial"/>
          <w:i/>
          <w:sz w:val="20"/>
          <w:szCs w:val="20"/>
          <w:lang w:eastAsia="ar-SA"/>
        </w:rPr>
        <w:t>[Redigere verbali accurati.]</w:t>
      </w:r>
    </w:p>
    <w:p w:rsidR="00E53AB8" w:rsidRDefault="00E53AB8">
      <w:pPr>
        <w:tabs>
          <w:tab w:val="left" w:pos="2160"/>
          <w:tab w:val="left" w:pos="4680"/>
          <w:tab w:val="left" w:pos="14040"/>
        </w:tabs>
        <w:spacing w:line="360" w:lineRule="auto"/>
        <w:rPr>
          <w:rFonts w:ascii="Arial" w:hAnsi="Arial" w:cs="Arial"/>
          <w:b/>
          <w:sz w:val="36"/>
          <w:szCs w:val="36"/>
          <w:lang w:eastAsia="ar-SA"/>
        </w:rPr>
      </w:pPr>
    </w:p>
    <w:p w:rsidR="00E53AB8" w:rsidRDefault="00E53AB8">
      <w:pPr>
        <w:tabs>
          <w:tab w:val="left" w:pos="2160"/>
          <w:tab w:val="left" w:pos="14040"/>
        </w:tabs>
        <w:ind w:right="5574"/>
        <w:rPr>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rPr>
          <w:rFonts w:ascii="Arial" w:hAnsi="Arial"/>
          <w:b/>
          <w:bCs/>
          <w:sz w:val="28"/>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F.10.     RELAZIONE FINALE</w:t>
      </w:r>
    </w:p>
    <w:p w:rsidR="00E53AB8" w:rsidRDefault="00FC537F">
      <w:pPr>
        <w:jc w:val="center"/>
        <w:rPr>
          <w:rFonts w:ascii="Arial" w:hAnsi="Arial"/>
          <w:i/>
          <w:sz w:val="20"/>
        </w:rPr>
      </w:pPr>
      <w:r>
        <w:rPr>
          <w:rFonts w:ascii="Arial" w:hAnsi="Arial"/>
          <w:i/>
          <w:sz w:val="20"/>
        </w:rPr>
        <w:t>[Illustrare in modo dettagliato gli obiettivi educativi (autonomia personale, autonomia operativa, attenzione, interesse, impegno, partecipazione, motivazione al lavoro, linguaggio, comunicazione, relazionalità)</w:t>
      </w:r>
    </w:p>
    <w:p w:rsidR="00E53AB8" w:rsidRDefault="00FC537F">
      <w:pPr>
        <w:jc w:val="center"/>
        <w:rPr>
          <w:rFonts w:ascii="Arial" w:hAnsi="Arial"/>
          <w:i/>
          <w:sz w:val="20"/>
        </w:rPr>
      </w:pPr>
      <w:r>
        <w:rPr>
          <w:rFonts w:ascii="Arial" w:hAnsi="Arial"/>
          <w:i/>
          <w:sz w:val="20"/>
        </w:rPr>
        <w:t xml:space="preserve"> e gli obiettivi didattici </w:t>
      </w:r>
      <w:r>
        <w:rPr>
          <w:rFonts w:ascii="Arial" w:hAnsi="Arial"/>
          <w:b/>
          <w:i/>
          <w:sz w:val="20"/>
        </w:rPr>
        <w:t>raggiunti</w:t>
      </w:r>
      <w:r>
        <w:rPr>
          <w:rFonts w:ascii="Arial" w:hAnsi="Arial"/>
          <w:i/>
          <w:sz w:val="20"/>
        </w:rPr>
        <w:t xml:space="preserve">: rivedere la relazione iniziale e il percorso apprenditivo dell’alunno, </w:t>
      </w:r>
    </w:p>
    <w:p w:rsidR="00E53AB8" w:rsidRDefault="00FC537F">
      <w:pPr>
        <w:jc w:val="center"/>
        <w:rPr>
          <w:rFonts w:ascii="Arial" w:hAnsi="Arial"/>
          <w:i/>
          <w:sz w:val="20"/>
        </w:rPr>
      </w:pPr>
      <w:r>
        <w:rPr>
          <w:rFonts w:ascii="Arial" w:hAnsi="Arial"/>
          <w:i/>
          <w:sz w:val="20"/>
        </w:rPr>
        <w:t>specificare gli obiettivi didattici raggiunti nelle varie discipline o nei campi di esperienza</w:t>
      </w:r>
    </w:p>
    <w:p w:rsidR="00E53AB8" w:rsidRDefault="00FC537F">
      <w:pPr>
        <w:jc w:val="center"/>
        <w:rPr>
          <w:rFonts w:ascii="Arial" w:hAnsi="Arial"/>
          <w:i/>
          <w:sz w:val="20"/>
        </w:rPr>
      </w:pPr>
      <w:r>
        <w:rPr>
          <w:rFonts w:ascii="Arial" w:hAnsi="Arial"/>
          <w:i/>
          <w:sz w:val="20"/>
        </w:rPr>
        <w:t xml:space="preserve"> (cosa sa fare e come, cioè in autonomia, con aiuto, con facilitazioni, …)]</w:t>
      </w: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jc w:val="center"/>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FC537F">
      <w:pPr>
        <w:rPr>
          <w:rFonts w:ascii="Arial" w:hAnsi="Arial" w:cs="Arial"/>
          <w:b/>
          <w:sz w:val="36"/>
          <w:szCs w:val="36"/>
          <w:lang w:eastAsia="ar-SA"/>
        </w:rPr>
      </w:pPr>
      <w:r>
        <w:br w:type="page"/>
      </w:r>
      <w:r>
        <w:rPr>
          <w:rFonts w:ascii="Arial" w:hAnsi="Arial" w:cs="Arial"/>
          <w:b/>
          <w:sz w:val="36"/>
          <w:szCs w:val="36"/>
          <w:lang w:eastAsia="ar-SA"/>
        </w:rPr>
        <w:lastRenderedPageBreak/>
        <w:t>F.11.     RILEVAZIONE IPOTESI ORGANIZZATIVA PER L’ANNO SUCCESSIVO</w:t>
      </w:r>
    </w:p>
    <w:p w:rsidR="00E53AB8" w:rsidRDefault="00FC537F">
      <w:pPr>
        <w:jc w:val="center"/>
        <w:rPr>
          <w:rFonts w:ascii="Arial" w:hAnsi="Arial"/>
          <w:i/>
          <w:sz w:val="20"/>
        </w:rPr>
      </w:pPr>
      <w:r>
        <w:rPr>
          <w:rFonts w:ascii="Arial" w:hAnsi="Arial"/>
          <w:i/>
          <w:sz w:val="20"/>
        </w:rPr>
        <w:t>[E’ stato inserito il modello ufficiale per l’A.S. 2011 2012; prima di compilare questa parte,</w:t>
      </w:r>
    </w:p>
    <w:p w:rsidR="00E53AB8" w:rsidRDefault="00FC537F">
      <w:pPr>
        <w:jc w:val="center"/>
        <w:rPr>
          <w:rFonts w:ascii="Arial" w:hAnsi="Arial"/>
          <w:i/>
          <w:sz w:val="20"/>
        </w:rPr>
      </w:pPr>
      <w:r>
        <w:rPr>
          <w:rFonts w:ascii="Arial" w:hAnsi="Arial"/>
          <w:i/>
          <w:sz w:val="20"/>
        </w:rPr>
        <w:t xml:space="preserve"> attendere  la modulistica eventualmente aggiornata pervenuta nel mese di maggio dall’USP.]</w:t>
      </w:r>
    </w:p>
    <w:p w:rsidR="00E53AB8" w:rsidRDefault="00E53AB8">
      <w:pPr>
        <w:tabs>
          <w:tab w:val="left" w:pos="2160"/>
          <w:tab w:val="left" w:pos="14040"/>
        </w:tabs>
        <w:ind w:right="5574"/>
        <w:rPr>
          <w:rFonts w:ascii="Arial" w:hAnsi="Arial" w:cs="Arial"/>
          <w:lang w:eastAsia="ar-SA"/>
        </w:rPr>
      </w:pPr>
    </w:p>
    <w:p w:rsidR="00E53AB8" w:rsidRDefault="00FC537F">
      <w:pPr>
        <w:jc w:val="center"/>
        <w:rPr>
          <w:rFonts w:ascii="Arial" w:hAnsi="Arial" w:cs="Arial"/>
          <w:b/>
        </w:rPr>
      </w:pPr>
      <w:r>
        <w:rPr>
          <w:rFonts w:ascii="Arial" w:hAnsi="Arial" w:cs="Arial"/>
          <w:b/>
        </w:rPr>
        <w:t xml:space="preserve">MOD. IS  /  PROGETTO DELL’ALUNNO / DEROGA </w:t>
      </w:r>
    </w:p>
    <w:p w:rsidR="00E53AB8" w:rsidRDefault="00FC537F">
      <w:pPr>
        <w:jc w:val="center"/>
        <w:rPr>
          <w:rFonts w:ascii="Arial" w:hAnsi="Arial" w:cs="Arial"/>
          <w:sz w:val="18"/>
          <w:szCs w:val="18"/>
        </w:rPr>
      </w:pPr>
      <w:r>
        <w:rPr>
          <w:rFonts w:ascii="Arial" w:hAnsi="Arial" w:cs="Arial"/>
          <w:sz w:val="18"/>
          <w:szCs w:val="18"/>
        </w:rPr>
        <w:t>AS 2012-2013</w:t>
      </w:r>
    </w:p>
    <w:p w:rsidR="00E53AB8" w:rsidRDefault="00E53AB8">
      <w:pPr>
        <w:jc w:val="center"/>
        <w:rPr>
          <w:rFonts w:ascii="Arial" w:hAnsi="Arial" w:cs="Arial"/>
          <w:b/>
        </w:rPr>
      </w:pPr>
    </w:p>
    <w:p w:rsidR="00E53AB8" w:rsidRDefault="00FC537F">
      <w:pPr>
        <w:rPr>
          <w:rFonts w:ascii="Arial" w:hAnsi="Arial" w:cs="Arial"/>
          <w:b/>
          <w:sz w:val="20"/>
          <w:szCs w:val="20"/>
        </w:rPr>
      </w:pPr>
      <w:r>
        <w:t>⁮</w:t>
      </w:r>
      <w:r>
        <w:rPr>
          <w:rFonts w:ascii="Arial" w:hAnsi="Arial" w:cs="Arial"/>
          <w:b/>
          <w:sz w:val="20"/>
          <w:szCs w:val="20"/>
        </w:rPr>
        <w:t xml:space="preserve"> INFANZIA                                    </w:t>
      </w:r>
      <w:r>
        <w:t xml:space="preserve">⁮ </w:t>
      </w:r>
      <w:r>
        <w:rPr>
          <w:rFonts w:ascii="Arial" w:hAnsi="Arial" w:cs="Arial"/>
          <w:b/>
          <w:sz w:val="20"/>
          <w:szCs w:val="20"/>
        </w:rPr>
        <w:t xml:space="preserve">PRIMARIA                                   </w:t>
      </w:r>
      <w:r>
        <w:t xml:space="preserve">⁮ </w:t>
      </w:r>
      <w:r>
        <w:rPr>
          <w:rFonts w:ascii="Arial" w:hAnsi="Arial" w:cs="Arial"/>
          <w:b/>
          <w:sz w:val="20"/>
          <w:szCs w:val="20"/>
        </w:rPr>
        <w:t>SEC. DI I° GRADO</w:t>
      </w:r>
    </w:p>
    <w:p w:rsidR="00E53AB8" w:rsidRDefault="00E53AB8">
      <w:pPr>
        <w:rPr>
          <w:rFonts w:ascii="Arial" w:hAnsi="Arial" w:cs="Arial"/>
        </w:rPr>
      </w:pPr>
    </w:p>
    <w:p w:rsidR="00E53AB8" w:rsidRDefault="00FC537F">
      <w:pPr>
        <w:rPr>
          <w:rFonts w:ascii="Arial" w:hAnsi="Arial" w:cs="Arial"/>
        </w:rPr>
      </w:pPr>
      <w:r>
        <w:rPr>
          <w:rFonts w:ascii="Arial" w:hAnsi="Arial" w:cs="Arial"/>
        </w:rPr>
        <w:t>ISTITUTO COMPRENSIVO…………………………………………………………………………..</w:t>
      </w:r>
    </w:p>
    <w:p w:rsidR="00E53AB8" w:rsidRDefault="00E53AB8">
      <w:pPr>
        <w:rPr>
          <w:rFonts w:ascii="Arial" w:hAnsi="Arial" w:cs="Arial"/>
        </w:rPr>
      </w:pPr>
    </w:p>
    <w:p w:rsidR="00E53AB8" w:rsidRDefault="00FC537F">
      <w:pPr>
        <w:rPr>
          <w:rFonts w:ascii="Arial" w:hAnsi="Arial" w:cs="Arial"/>
        </w:rPr>
      </w:pPr>
      <w:r>
        <w:rPr>
          <w:rFonts w:ascii="Arial" w:hAnsi="Arial" w:cs="Arial"/>
        </w:rPr>
        <w:t>DIREZIONE DIDATTICA………………………………………………………………………………</w:t>
      </w:r>
    </w:p>
    <w:p w:rsidR="00E53AB8" w:rsidRDefault="00E53AB8">
      <w:pPr>
        <w:rPr>
          <w:rFonts w:ascii="Arial" w:hAnsi="Arial" w:cs="Arial"/>
        </w:rPr>
      </w:pPr>
    </w:p>
    <w:p w:rsidR="00E53AB8" w:rsidRDefault="00FC537F">
      <w:pPr>
        <w:rPr>
          <w:rFonts w:ascii="Arial" w:hAnsi="Arial" w:cs="Arial"/>
        </w:rPr>
      </w:pPr>
      <w:r>
        <w:rPr>
          <w:rFonts w:ascii="Arial" w:hAnsi="Arial" w:cs="Arial"/>
        </w:rPr>
        <w:t>SCUOLA SEC. DI I° GRADO…………………………………………………………………………..</w:t>
      </w:r>
    </w:p>
    <w:p w:rsidR="00E53AB8" w:rsidRDefault="00E53AB8">
      <w:pPr>
        <w:rPr>
          <w:rFonts w:ascii="Arial" w:hAnsi="Arial" w:cs="Arial"/>
        </w:rPr>
      </w:pPr>
    </w:p>
    <w:p w:rsidR="00E53AB8" w:rsidRDefault="00FC537F">
      <w:pPr>
        <w:rPr>
          <w:rFonts w:ascii="Arial" w:hAnsi="Arial" w:cs="Arial"/>
        </w:rPr>
      </w:pPr>
      <w:r>
        <w:rPr>
          <w:rFonts w:ascii="Arial" w:hAnsi="Arial" w:cs="Arial"/>
        </w:rPr>
        <w:t>NOME E COGNOME DELL’ALUNNO/A………………………………………………………….</w:t>
      </w:r>
    </w:p>
    <w:p w:rsidR="00E53AB8" w:rsidRDefault="00E53AB8">
      <w:pPr>
        <w:rPr>
          <w:rFonts w:ascii="Arial" w:hAnsi="Arial" w:cs="Arial"/>
        </w:rPr>
      </w:pPr>
    </w:p>
    <w:p w:rsidR="00E53AB8" w:rsidRDefault="00FC537F">
      <w:pPr>
        <w:rPr>
          <w:rFonts w:ascii="Arial" w:hAnsi="Arial" w:cs="Arial"/>
        </w:rPr>
      </w:pPr>
      <w:r>
        <w:rPr>
          <w:rFonts w:ascii="Arial" w:hAnsi="Arial" w:cs="Arial"/>
        </w:rPr>
        <w:t>PLESSO…………………………………………………………….CLASSE……………………….</w:t>
      </w:r>
    </w:p>
    <w:p w:rsidR="00E53AB8" w:rsidRDefault="00E53AB8">
      <w:pPr>
        <w:rPr>
          <w:rFonts w:ascii="Arial" w:hAnsi="Arial" w:cs="Arial"/>
        </w:rPr>
      </w:pPr>
    </w:p>
    <w:p w:rsidR="00E53AB8" w:rsidRDefault="00FC537F">
      <w:pPr>
        <w:spacing w:line="360" w:lineRule="auto"/>
        <w:rPr>
          <w:rFonts w:ascii="Arial" w:hAnsi="Arial" w:cs="Arial"/>
        </w:rPr>
      </w:pPr>
      <w:r>
        <w:rPr>
          <w:rFonts w:ascii="Arial" w:hAnsi="Arial" w:cs="Arial"/>
        </w:rPr>
        <w:t>DIAGNOSI (riportare la dicitura completa presente sulla certificazione L. 104/92 o sul verbale d’accertamento DPCM 185/2006) …………………………………….……………………………………………………………………..</w:t>
      </w:r>
    </w:p>
    <w:p w:rsidR="00E53AB8" w:rsidRDefault="00FC537F">
      <w:pPr>
        <w:spacing w:line="360" w:lineRule="auto"/>
        <w:rPr>
          <w:rFonts w:ascii="Arial" w:hAnsi="Arial" w:cs="Arial"/>
        </w:rPr>
      </w:pPr>
      <w:r>
        <w:rPr>
          <w:rFonts w:ascii="Arial" w:hAnsi="Arial" w:cs="Arial"/>
        </w:rPr>
        <w:t>……………………………………………………………………………………………………………</w:t>
      </w:r>
    </w:p>
    <w:p w:rsidR="00E53AB8" w:rsidRDefault="00FC537F">
      <w:pPr>
        <w:spacing w:line="360" w:lineRule="auto"/>
        <w:rPr>
          <w:rFonts w:ascii="Arial" w:hAnsi="Arial" w:cs="Arial"/>
        </w:rPr>
      </w:pPr>
      <w:r>
        <w:t>⁮</w:t>
      </w:r>
      <w:r>
        <w:rPr>
          <w:rFonts w:ascii="Arial" w:hAnsi="Arial" w:cs="Arial"/>
        </w:rPr>
        <w:t xml:space="preserve">  IN SITUAZIONE di handicap GRAVE (considerare la tipologia di disabilità di cui è effetto l’alunno sulla base  della diagnosi funzionale espressa dal neuropsichiatra)</w:t>
      </w:r>
    </w:p>
    <w:p w:rsidR="00E53AB8" w:rsidRDefault="00E53AB8">
      <w:pPr>
        <w:rPr>
          <w:rFonts w:ascii="Arial" w:hAnsi="Arial" w:cs="Arial"/>
        </w:rPr>
      </w:pPr>
    </w:p>
    <w:p w:rsidR="00E53AB8" w:rsidRDefault="00FC537F">
      <w:pPr>
        <w:rPr>
          <w:rFonts w:ascii="Arial" w:hAnsi="Arial" w:cs="Arial"/>
          <w:b/>
        </w:rPr>
      </w:pPr>
      <w:r>
        <w:rPr>
          <w:rFonts w:ascii="Arial" w:hAnsi="Arial" w:cs="Arial"/>
          <w:b/>
        </w:rPr>
        <w:t>Percorso scolastico di tipo:</w:t>
      </w:r>
    </w:p>
    <w:p w:rsidR="00E53AB8" w:rsidRDefault="00FC537F">
      <w:pPr>
        <w:rPr>
          <w:rFonts w:ascii="Arial" w:hAnsi="Arial" w:cs="Arial"/>
        </w:rPr>
      </w:pPr>
      <w:r>
        <w:t xml:space="preserve">⁮ </w:t>
      </w:r>
      <w:r>
        <w:rPr>
          <w:rFonts w:ascii="Arial" w:hAnsi="Arial" w:cs="Arial"/>
          <w:sz w:val="18"/>
          <w:szCs w:val="18"/>
        </w:rPr>
        <w:t>DELLA CLASSE/PERSONALIZZATO</w:t>
      </w:r>
      <w:r>
        <w:rPr>
          <w:rFonts w:ascii="Arial" w:hAnsi="Arial" w:cs="Arial"/>
          <w:sz w:val="22"/>
        </w:rPr>
        <w:t xml:space="preserve">            </w:t>
      </w:r>
      <w:r>
        <w:t xml:space="preserve">⁮ </w:t>
      </w:r>
      <w:r>
        <w:rPr>
          <w:rFonts w:ascii="Arial" w:hAnsi="Arial" w:cs="Arial"/>
          <w:sz w:val="18"/>
          <w:szCs w:val="18"/>
        </w:rPr>
        <w:t>DIFFERENZIATO</w:t>
      </w:r>
      <w:r>
        <w:rPr>
          <w:rFonts w:ascii="Arial" w:hAnsi="Arial" w:cs="Arial"/>
        </w:rPr>
        <w:t xml:space="preserve">                </w:t>
      </w:r>
      <w:r>
        <w:t xml:space="preserve">⁮ </w:t>
      </w:r>
      <w:r>
        <w:rPr>
          <w:rFonts w:ascii="Arial" w:hAnsi="Arial" w:cs="Arial"/>
          <w:sz w:val="18"/>
          <w:szCs w:val="18"/>
        </w:rPr>
        <w:t>DA VALUTARE</w:t>
      </w:r>
    </w:p>
    <w:p w:rsidR="00E53AB8" w:rsidRDefault="00E53AB8">
      <w:pPr>
        <w:rPr>
          <w:rFonts w:ascii="Arial" w:hAnsi="Arial" w:cs="Arial"/>
        </w:rPr>
      </w:pPr>
    </w:p>
    <w:p w:rsidR="00E53AB8" w:rsidRDefault="00FC537F">
      <w:pPr>
        <w:rPr>
          <w:rFonts w:ascii="Arial" w:hAnsi="Arial" w:cs="Arial"/>
        </w:rPr>
      </w:pPr>
      <w:r>
        <w:rPr>
          <w:rFonts w:ascii="Arial" w:hAnsi="Arial" w:cs="Arial"/>
          <w:b/>
        </w:rPr>
        <w:t xml:space="preserve">Frequenza scolastica settimanale dell’alunno a.s. </w:t>
      </w:r>
      <w:r>
        <w:rPr>
          <w:rFonts w:ascii="Arial" w:hAnsi="Arial" w:cs="Arial"/>
          <w:b/>
          <w:sz w:val="20"/>
          <w:szCs w:val="20"/>
        </w:rPr>
        <w:t>2011-2012</w:t>
      </w:r>
      <w:r>
        <w:rPr>
          <w:rFonts w:ascii="Arial" w:hAnsi="Arial" w:cs="Arial"/>
          <w:b/>
        </w:rPr>
        <w:t>: N° ore</w:t>
      </w:r>
      <w:r>
        <w:rPr>
          <w:rFonts w:ascii="Arial" w:hAnsi="Arial" w:cs="Arial"/>
        </w:rPr>
        <w:t>……</w:t>
      </w:r>
    </w:p>
    <w:p w:rsidR="00E53AB8" w:rsidRDefault="00FC537F">
      <w:pPr>
        <w:rPr>
          <w:rFonts w:ascii="Arial" w:hAnsi="Arial" w:cs="Arial"/>
        </w:rPr>
      </w:pPr>
      <w:r>
        <w:rPr>
          <w:rFonts w:ascii="Arial" w:hAnsi="Arial" w:cs="Arial"/>
        </w:rPr>
        <w:t>N.ore in classe………….</w:t>
      </w:r>
    </w:p>
    <w:p w:rsidR="00E53AB8" w:rsidRDefault="00FC537F">
      <w:pPr>
        <w:rPr>
          <w:rFonts w:ascii="Arial" w:hAnsi="Arial" w:cs="Arial"/>
        </w:rPr>
      </w:pPr>
      <w:r>
        <w:rPr>
          <w:rFonts w:ascii="Arial" w:hAnsi="Arial" w:cs="Arial"/>
        </w:rPr>
        <w:t>N.ore di lavoro individualizzato/differenziato (fuori dalla classe ma a scuola)…………</w:t>
      </w:r>
    </w:p>
    <w:p w:rsidR="00E53AB8" w:rsidRDefault="00FC537F">
      <w:pPr>
        <w:rPr>
          <w:rFonts w:ascii="Arial" w:hAnsi="Arial" w:cs="Arial"/>
        </w:rPr>
      </w:pPr>
      <w:r>
        <w:rPr>
          <w:rFonts w:ascii="Arial" w:hAnsi="Arial" w:cs="Arial"/>
        </w:rPr>
        <w:t>N.ore di laboratorio………...</w:t>
      </w:r>
    </w:p>
    <w:p w:rsidR="00E53AB8" w:rsidRDefault="00FC537F">
      <w:pPr>
        <w:rPr>
          <w:rFonts w:ascii="Arial" w:hAnsi="Arial" w:cs="Arial"/>
        </w:rPr>
      </w:pPr>
      <w:r>
        <w:rPr>
          <w:rFonts w:ascii="Arial" w:hAnsi="Arial" w:cs="Arial"/>
        </w:rPr>
        <w:t>N. ore di attività extrascuola………</w:t>
      </w:r>
    </w:p>
    <w:p w:rsidR="00E53AB8" w:rsidRDefault="00E53AB8">
      <w:pPr>
        <w:rPr>
          <w:rFonts w:ascii="Arial" w:hAnsi="Arial" w:cs="Arial"/>
        </w:rPr>
      </w:pPr>
    </w:p>
    <w:p w:rsidR="00E53AB8" w:rsidRDefault="00FC537F">
      <w:pPr>
        <w:rPr>
          <w:rFonts w:ascii="Arial" w:hAnsi="Arial" w:cs="Arial"/>
        </w:rPr>
      </w:pPr>
      <w:r>
        <w:rPr>
          <w:rFonts w:ascii="Arial" w:hAnsi="Arial" w:cs="Arial"/>
          <w:i/>
        </w:rPr>
        <w:t>(Specificare le seguenti voci  per gli alunni già frequentanti, possono essere esclusi  i nuovi iscritti per i quali non si è ancora  in possesso delle sufficienti informazioni)</w:t>
      </w:r>
    </w:p>
    <w:p w:rsidR="00E53AB8" w:rsidRDefault="00FC537F">
      <w:pPr>
        <w:rPr>
          <w:rFonts w:ascii="Arial" w:hAnsi="Arial" w:cs="Arial"/>
        </w:rPr>
      </w:pPr>
      <w:r>
        <w:rPr>
          <w:rFonts w:ascii="Arial" w:hAnsi="Arial" w:cs="Arial"/>
        </w:rPr>
        <w:t>N. ore di sostegno in classe……………</w:t>
      </w:r>
    </w:p>
    <w:p w:rsidR="00E53AB8" w:rsidRDefault="00FC537F">
      <w:pPr>
        <w:rPr>
          <w:rFonts w:ascii="Arial" w:hAnsi="Arial" w:cs="Arial"/>
        </w:rPr>
      </w:pPr>
      <w:r>
        <w:rPr>
          <w:rFonts w:ascii="Arial" w:hAnsi="Arial" w:cs="Arial"/>
        </w:rPr>
        <w:t>N. ore di sostegno nel lavoro individuale/differenziato…………</w:t>
      </w:r>
    </w:p>
    <w:p w:rsidR="00E53AB8" w:rsidRDefault="00FC537F">
      <w:pPr>
        <w:rPr>
          <w:rFonts w:ascii="Arial" w:hAnsi="Arial" w:cs="Arial"/>
        </w:rPr>
      </w:pPr>
      <w:r>
        <w:rPr>
          <w:rFonts w:ascii="Arial" w:hAnsi="Arial" w:cs="Arial"/>
        </w:rPr>
        <w:t>N. ore di sostegno nei laboratori…………..</w:t>
      </w:r>
    </w:p>
    <w:p w:rsidR="00E53AB8" w:rsidRDefault="00FC537F">
      <w:pPr>
        <w:spacing w:line="360" w:lineRule="auto"/>
        <w:rPr>
          <w:rFonts w:ascii="Arial" w:hAnsi="Arial" w:cs="Arial"/>
        </w:rPr>
      </w:pPr>
      <w:r>
        <w:rPr>
          <w:rFonts w:ascii="Arial" w:hAnsi="Arial" w:cs="Arial"/>
        </w:rPr>
        <w:t xml:space="preserve">N. ore di sostegno in  altre attività/progetti …..………... </w:t>
      </w:r>
    </w:p>
    <w:p w:rsidR="00E53AB8" w:rsidRDefault="00E53AB8">
      <w:pPr>
        <w:rPr>
          <w:rFonts w:ascii="Arial" w:hAnsi="Arial" w:cs="Arial"/>
        </w:rPr>
      </w:pPr>
    </w:p>
    <w:p w:rsidR="00E53AB8" w:rsidRDefault="00FC537F">
      <w:pPr>
        <w:spacing w:line="360" w:lineRule="auto"/>
        <w:rPr>
          <w:rFonts w:ascii="Arial" w:hAnsi="Arial" w:cs="Arial"/>
          <w:b/>
        </w:rPr>
      </w:pPr>
      <w:r>
        <w:rPr>
          <w:rFonts w:ascii="Arial" w:hAnsi="Arial" w:cs="Arial"/>
          <w:b/>
        </w:rPr>
        <w:t>Obiettivi educativi per l’ anno scolastico (per l’alunno e per la classe)</w:t>
      </w:r>
    </w:p>
    <w:p w:rsidR="00E53AB8" w:rsidRDefault="00FC537F">
      <w:pPr>
        <w:spacing w:line="360" w:lineRule="auto"/>
        <w:rPr>
          <w:rFonts w:ascii="Arial" w:hAnsi="Arial" w:cs="Arial"/>
          <w:b/>
        </w:rPr>
      </w:pPr>
      <w:r>
        <w:rPr>
          <w:rFonts w:ascii="Arial" w:hAnsi="Arial" w:cs="Arial"/>
          <w:b/>
        </w:rPr>
        <w:t>………..</w:t>
      </w:r>
    </w:p>
    <w:p w:rsidR="00E53AB8" w:rsidRDefault="00E53AB8">
      <w:pPr>
        <w:rPr>
          <w:rFonts w:ascii="Arial" w:hAnsi="Arial" w:cs="Arial"/>
          <w:b/>
        </w:rPr>
      </w:pPr>
    </w:p>
    <w:p w:rsidR="00E53AB8" w:rsidRDefault="00FC537F">
      <w:pPr>
        <w:rPr>
          <w:rFonts w:ascii="Arial" w:hAnsi="Arial" w:cs="Arial"/>
          <w:b/>
        </w:rPr>
      </w:pPr>
      <w:r>
        <w:rPr>
          <w:rFonts w:ascii="Arial" w:hAnsi="Arial" w:cs="Arial"/>
          <w:b/>
        </w:rPr>
        <w:t xml:space="preserve">Sintesi caratteristiche del futuro PEI: eventuali modificazioni del curricolo (semplificazione e riduzione dei contenuti e delle verifiche, sostituzione e integrazione di </w:t>
      </w:r>
      <w:r>
        <w:rPr>
          <w:rFonts w:ascii="Arial" w:hAnsi="Arial" w:cs="Arial"/>
          <w:b/>
        </w:rPr>
        <w:lastRenderedPageBreak/>
        <w:t xml:space="preserve">materie, riduzione degli obiettivi, ecc.); attività/agganci al territorio; percorso orientamento;attività di riabilitazione; ecc. </w:t>
      </w:r>
    </w:p>
    <w:p w:rsidR="00E53AB8" w:rsidRDefault="00FC537F">
      <w:pPr>
        <w:rPr>
          <w:rFonts w:ascii="Arial" w:hAnsi="Arial" w:cs="Arial"/>
        </w:rPr>
      </w:pPr>
      <w:r>
        <w:rPr>
          <w:rFonts w:ascii="Arial" w:hAnsi="Arial" w:cs="Arial"/>
        </w:rPr>
        <w:t>…………..</w:t>
      </w:r>
    </w:p>
    <w:p w:rsidR="00E53AB8" w:rsidRDefault="00E53AB8">
      <w:pPr>
        <w:rPr>
          <w:rFonts w:ascii="Arial" w:hAnsi="Arial" w:cs="Arial"/>
          <w:b/>
        </w:rPr>
      </w:pPr>
    </w:p>
    <w:p w:rsidR="00E53AB8" w:rsidRDefault="00FC537F">
      <w:pPr>
        <w:spacing w:line="360" w:lineRule="auto"/>
        <w:rPr>
          <w:rFonts w:ascii="Arial" w:hAnsi="Arial" w:cs="Arial"/>
        </w:rPr>
      </w:pPr>
      <w:r>
        <w:rPr>
          <w:rFonts w:ascii="Arial" w:hAnsi="Arial" w:cs="Arial"/>
          <w:b/>
        </w:rPr>
        <w:t>Metodologie di lavoro dell’alunno, del docente di sostegno e dell’eventuale assistente educatore</w:t>
      </w:r>
      <w:r>
        <w:rPr>
          <w:rFonts w:ascii="Arial" w:hAnsi="Arial" w:cs="Arial"/>
        </w:rPr>
        <w:t xml:space="preserve"> </w:t>
      </w:r>
    </w:p>
    <w:p w:rsidR="00E53AB8" w:rsidRDefault="00FC537F">
      <w:pPr>
        <w:spacing w:line="360" w:lineRule="auto"/>
        <w:rPr>
          <w:rFonts w:ascii="Arial" w:hAnsi="Arial" w:cs="Arial"/>
        </w:rPr>
      </w:pPr>
      <w:r>
        <w:rPr>
          <w:rFonts w:ascii="Arial" w:hAnsi="Arial" w:cs="Arial"/>
        </w:rPr>
        <w:t>…………..</w:t>
      </w:r>
    </w:p>
    <w:p w:rsidR="00E53AB8" w:rsidRDefault="00E53AB8">
      <w:pPr>
        <w:spacing w:line="360" w:lineRule="auto"/>
        <w:rPr>
          <w:rFonts w:ascii="Arial" w:hAnsi="Arial" w:cs="Arial"/>
        </w:rPr>
      </w:pPr>
    </w:p>
    <w:p w:rsidR="00E53AB8" w:rsidRDefault="00FC537F">
      <w:pPr>
        <w:rPr>
          <w:rFonts w:ascii="Arial" w:hAnsi="Arial" w:cs="Arial"/>
          <w:b/>
        </w:rPr>
      </w:pPr>
      <w:r>
        <w:rPr>
          <w:rFonts w:ascii="Arial" w:hAnsi="Arial" w:cs="Arial"/>
          <w:b/>
        </w:rPr>
        <w:t xml:space="preserve">Ore di sostegno utilizzate nell’anno scolastico 2011/2012:   N° ore ……….. </w:t>
      </w:r>
    </w:p>
    <w:p w:rsidR="00E53AB8" w:rsidRDefault="00FC537F">
      <w:pPr>
        <w:rPr>
          <w:rFonts w:ascii="Arial" w:hAnsi="Arial" w:cs="Arial"/>
        </w:rPr>
      </w:pPr>
      <w:r>
        <w:rPr>
          <w:rFonts w:ascii="Arial" w:hAnsi="Arial" w:cs="Arial"/>
        </w:rPr>
        <w:t>Così ripartite:</w:t>
      </w:r>
    </w:p>
    <w:p w:rsidR="00E53AB8" w:rsidRDefault="00FC537F">
      <w:pPr>
        <w:rPr>
          <w:rFonts w:ascii="Arial" w:hAnsi="Arial" w:cs="Arial"/>
        </w:rPr>
      </w:pPr>
      <w:r>
        <w:rPr>
          <w:rFonts w:ascii="Arial" w:hAnsi="Arial" w:cs="Arial"/>
        </w:rPr>
        <w:t>n. ore in classe……………</w:t>
      </w:r>
    </w:p>
    <w:p w:rsidR="00E53AB8" w:rsidRDefault="00FC537F">
      <w:pPr>
        <w:rPr>
          <w:rFonts w:ascii="Arial" w:hAnsi="Arial" w:cs="Arial"/>
        </w:rPr>
      </w:pPr>
      <w:r>
        <w:rPr>
          <w:rFonts w:ascii="Arial" w:hAnsi="Arial" w:cs="Arial"/>
        </w:rPr>
        <w:t>n. ore individuale/differenziato…………</w:t>
      </w:r>
    </w:p>
    <w:p w:rsidR="00E53AB8" w:rsidRDefault="00FC537F">
      <w:pPr>
        <w:rPr>
          <w:rFonts w:ascii="Arial" w:hAnsi="Arial" w:cs="Arial"/>
        </w:rPr>
      </w:pPr>
      <w:r>
        <w:rPr>
          <w:rFonts w:ascii="Arial" w:hAnsi="Arial" w:cs="Arial"/>
        </w:rPr>
        <w:t>n. ore laboratori…………..</w:t>
      </w:r>
    </w:p>
    <w:p w:rsidR="00E53AB8" w:rsidRDefault="00FC537F">
      <w:pPr>
        <w:rPr>
          <w:rFonts w:ascii="Arial" w:hAnsi="Arial" w:cs="Arial"/>
        </w:rPr>
      </w:pPr>
      <w:r>
        <w:rPr>
          <w:rFonts w:ascii="Arial" w:hAnsi="Arial" w:cs="Arial"/>
        </w:rPr>
        <w:t>n. ore altro: attività………………………………………………………....…n. ore……………</w:t>
      </w:r>
    </w:p>
    <w:p w:rsidR="00E53AB8" w:rsidRDefault="00E53AB8">
      <w:pPr>
        <w:rPr>
          <w:rFonts w:ascii="Arial" w:hAnsi="Arial" w:cs="Arial"/>
          <w:b/>
        </w:rPr>
      </w:pPr>
    </w:p>
    <w:p w:rsidR="00E53AB8" w:rsidRDefault="00FC537F">
      <w:pPr>
        <w:rPr>
          <w:rFonts w:ascii="Arial" w:hAnsi="Arial" w:cs="Arial"/>
        </w:rPr>
      </w:pPr>
      <w:r>
        <w:rPr>
          <w:rFonts w:ascii="Arial" w:hAnsi="Arial" w:cs="Arial"/>
          <w:b/>
        </w:rPr>
        <w:t>Assistente educatore nell’anno 2011/2012:</w:t>
      </w:r>
      <w:r>
        <w:rPr>
          <w:rFonts w:ascii="Arial" w:hAnsi="Arial" w:cs="Arial"/>
        </w:rPr>
        <w:t xml:space="preserve">  </w:t>
      </w:r>
      <w:r>
        <w:t xml:space="preserve">⁮ </w:t>
      </w:r>
      <w:r>
        <w:rPr>
          <w:rFonts w:ascii="Arial" w:hAnsi="Arial" w:cs="Arial"/>
        </w:rPr>
        <w:t xml:space="preserve">NO        </w:t>
      </w:r>
      <w:r>
        <w:t xml:space="preserve">⁮ </w:t>
      </w:r>
      <w:r>
        <w:rPr>
          <w:rFonts w:ascii="Arial" w:hAnsi="Arial" w:cs="Arial"/>
        </w:rPr>
        <w:t xml:space="preserve">SI     N° ore…………….  </w:t>
      </w:r>
    </w:p>
    <w:p w:rsidR="00E53AB8" w:rsidRDefault="00E53AB8">
      <w:pPr>
        <w:rPr>
          <w:rFonts w:ascii="Arial" w:hAnsi="Arial" w:cs="Arial"/>
          <w:color w:val="FF0000"/>
        </w:rPr>
      </w:pPr>
    </w:p>
    <w:p w:rsidR="00E53AB8" w:rsidRDefault="00FC537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LA PARTE CHE SEGUE È DA COMPILARSI SOLO SE  È RICHIESTA </w:t>
      </w:r>
    </w:p>
    <w:p w:rsidR="00E53AB8" w:rsidRDefault="00FC537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L’ASSEGNAZIONE DI ORE AGGIUNTIVE </w:t>
      </w:r>
    </w:p>
    <w:p w:rsidR="00E53AB8" w:rsidRDefault="00E53AB8">
      <w:pPr>
        <w:rPr>
          <w:rFonts w:ascii="Arial" w:hAnsi="Arial" w:cs="Arial"/>
        </w:rPr>
      </w:pPr>
    </w:p>
    <w:p w:rsidR="00E53AB8" w:rsidRDefault="00FC537F">
      <w:pPr>
        <w:rPr>
          <w:rFonts w:ascii="Arial" w:hAnsi="Arial" w:cs="Arial"/>
          <w:b/>
        </w:rPr>
      </w:pPr>
      <w:r>
        <w:rPr>
          <w:rFonts w:ascii="Arial" w:hAnsi="Arial" w:cs="Arial"/>
          <w:b/>
        </w:rPr>
        <w:t>MOTIVAZIONI ALLA RICHIESTA DI ORE DI SOSTEGNO AGGIUNTIVE</w:t>
      </w:r>
    </w:p>
    <w:p w:rsidR="00E53AB8" w:rsidRDefault="00FC537F">
      <w:pPr>
        <w:rPr>
          <w:rFonts w:ascii="Arial" w:hAnsi="Arial" w:cs="Arial"/>
          <w:sz w:val="16"/>
          <w:szCs w:val="16"/>
        </w:rPr>
      </w:pPr>
      <w:r>
        <w:rPr>
          <w:rFonts w:ascii="Arial" w:hAnsi="Arial" w:cs="Arial"/>
          <w:b/>
        </w:rPr>
        <w:t>(</w:t>
      </w:r>
      <w:r>
        <w:rPr>
          <w:rFonts w:ascii="Arial" w:hAnsi="Arial" w:cs="Arial"/>
        </w:rPr>
        <w:t>considerare la tipologia di disabilità di cui è effetto l’alunno sulla base  della diagnosi funzionale espressa dal neuropsichiatra)</w:t>
      </w:r>
    </w:p>
    <w:p w:rsidR="00E53AB8" w:rsidRDefault="00E53AB8">
      <w:pPr>
        <w:rPr>
          <w:rFonts w:ascii="Arial" w:hAnsi="Arial" w:cs="Arial"/>
          <w:b/>
          <w:sz w:val="16"/>
          <w:szCs w:val="16"/>
        </w:rPr>
      </w:pPr>
    </w:p>
    <w:p w:rsidR="00E53AB8" w:rsidRDefault="00FC537F">
      <w:pPr>
        <w:rPr>
          <w:rFonts w:ascii="Arial" w:hAnsi="Arial" w:cs="Arial"/>
        </w:rPr>
      </w:pPr>
      <w:r>
        <w:rPr>
          <w:rFonts w:ascii="Arial" w:hAnsi="Arial" w:cs="Arial"/>
        </w:rPr>
        <w:t>………………</w:t>
      </w:r>
    </w:p>
    <w:p w:rsidR="00E53AB8" w:rsidRDefault="00E53AB8">
      <w:pPr>
        <w:rPr>
          <w:rFonts w:ascii="Arial" w:hAnsi="Arial" w:cs="Arial"/>
        </w:rPr>
      </w:pPr>
    </w:p>
    <w:p w:rsidR="00E53AB8" w:rsidRDefault="00E53AB8">
      <w:pPr>
        <w:rPr>
          <w:rFonts w:ascii="Arial" w:hAnsi="Arial" w:cs="Arial"/>
        </w:rPr>
      </w:pPr>
    </w:p>
    <w:p w:rsidR="00E53AB8" w:rsidRDefault="00FC537F">
      <w:pPr>
        <w:rPr>
          <w:rFonts w:ascii="Arial" w:hAnsi="Arial" w:cs="Arial"/>
        </w:rPr>
      </w:pPr>
      <w:r>
        <w:rPr>
          <w:rFonts w:ascii="Arial" w:hAnsi="Arial" w:cs="Arial"/>
        </w:rPr>
        <w:t xml:space="preserve">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53AB8" w:rsidRDefault="00FC537F">
      <w:pPr>
        <w:rPr>
          <w:rFonts w:ascii="Arial" w:hAnsi="Arial" w:cs="Arial"/>
        </w:rPr>
      </w:pPr>
      <w:r>
        <w:rPr>
          <w:rFonts w:ascii="Arial" w:hAnsi="Arial" w:cs="Arial"/>
        </w:rPr>
        <w:t xml:space="preserve">                    </w:t>
      </w:r>
    </w:p>
    <w:p w:rsidR="00E53AB8" w:rsidRDefault="00FC537F">
      <w:pPr>
        <w:rPr>
          <w:rFonts w:ascii="Arial" w:hAnsi="Arial" w:cs="Arial"/>
        </w:rPr>
      </w:pPr>
      <w:r>
        <w:rPr>
          <w:rFonts w:ascii="Arial" w:hAnsi="Arial" w:cs="Arial"/>
        </w:rPr>
        <w:t xml:space="preserve"> </w:t>
      </w: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spacing w:line="360" w:lineRule="auto"/>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FC537F">
      <w:pPr>
        <w:tabs>
          <w:tab w:val="left" w:pos="2160"/>
          <w:tab w:val="left" w:pos="14040"/>
        </w:tabs>
        <w:ind w:right="68"/>
        <w:jc w:val="center"/>
        <w:rPr>
          <w:rFonts w:ascii="Arial" w:hAnsi="Arial" w:cs="Arial"/>
          <w:b/>
          <w:sz w:val="40"/>
          <w:szCs w:val="40"/>
          <w:lang w:eastAsia="ar-SA"/>
        </w:rPr>
      </w:pPr>
      <w:r>
        <w:rPr>
          <w:rFonts w:ascii="Arial" w:hAnsi="Arial" w:cs="Arial"/>
          <w:b/>
          <w:sz w:val="40"/>
          <w:szCs w:val="40"/>
          <w:lang w:eastAsia="ar-SA"/>
        </w:rPr>
        <w:t>G.     VALUTAZIONE</w:t>
      </w: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tabs>
          <w:tab w:val="left" w:pos="2160"/>
          <w:tab w:val="left" w:pos="14040"/>
        </w:tabs>
        <w:ind w:right="5574"/>
        <w:rPr>
          <w:rFonts w:ascii="Arial" w:hAnsi="Arial" w:cs="Arial"/>
          <w:lang w:eastAsia="ar-SA"/>
        </w:rPr>
      </w:pPr>
    </w:p>
    <w:p w:rsidR="00E53AB8" w:rsidRDefault="00E53AB8">
      <w:pPr>
        <w:rPr>
          <w:rFonts w:ascii="Arial" w:hAnsi="Arial" w:cs="Arial"/>
          <w:b/>
          <w:lang w:eastAsia="ar-SA"/>
        </w:rPr>
        <w:sectPr w:rsidR="00E53AB8">
          <w:footerReference w:type="default" r:id="rId9"/>
          <w:pgSz w:w="11905" w:h="16837"/>
          <w:pgMar w:top="794" w:right="567" w:bottom="907" w:left="1191" w:header="720" w:footer="851" w:gutter="0"/>
          <w:pgNumType w:start="35"/>
          <w:cols w:space="720"/>
          <w:docGrid w:linePitch="360"/>
        </w:sect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2"/>
      </w:tblGrid>
      <w:tr w:rsidR="00E53AB8">
        <w:trPr>
          <w:trHeight w:val="567"/>
        </w:trPr>
        <w:tc>
          <w:tcPr>
            <w:tcW w:w="9832" w:type="dxa"/>
            <w:vAlign w:val="center"/>
          </w:tcPr>
          <w:p w:rsidR="00E53AB8" w:rsidRDefault="00FC537F">
            <w:pPr>
              <w:tabs>
                <w:tab w:val="left" w:pos="0"/>
                <w:tab w:val="left" w:pos="2160"/>
                <w:tab w:val="left" w:pos="14040"/>
              </w:tabs>
              <w:jc w:val="center"/>
              <w:rPr>
                <w:rFonts w:ascii="Arial" w:hAnsi="Arial"/>
                <w:b/>
              </w:rPr>
            </w:pPr>
            <w:r>
              <w:rPr>
                <w:rFonts w:ascii="Arial" w:hAnsi="Arial"/>
                <w:b/>
              </w:rPr>
              <w:lastRenderedPageBreak/>
              <w:br/>
              <w:t>Scheda valutativa I bimestre</w:t>
            </w:r>
          </w:p>
          <w:p w:rsidR="00E53AB8" w:rsidRDefault="00FC537F">
            <w:pPr>
              <w:jc w:val="center"/>
              <w:rPr>
                <w:rFonts w:ascii="Arial" w:hAnsi="Arial"/>
              </w:rPr>
            </w:pPr>
            <w:r>
              <w:rPr>
                <w:rFonts w:ascii="Arial" w:hAnsi="Arial"/>
              </w:rPr>
              <w:br/>
              <w:t xml:space="preserve">(30 novembre) </w:t>
            </w:r>
            <w:r>
              <w:rPr>
                <w:rFonts w:ascii="Arial" w:hAnsi="Arial"/>
              </w:rPr>
              <w:br/>
            </w:r>
          </w:p>
        </w:tc>
      </w:tr>
    </w:tbl>
    <w:p w:rsidR="00E53AB8" w:rsidRDefault="00E53AB8">
      <w:pPr>
        <w:rPr>
          <w:rFonts w:ascii="Arial" w:hAnsi="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2473"/>
        <w:gridCol w:w="1471"/>
        <w:gridCol w:w="5053"/>
      </w:tblGrid>
      <w:tr w:rsidR="00E53AB8">
        <w:tc>
          <w:tcPr>
            <w:tcW w:w="3403" w:type="dxa"/>
            <w:gridSpan w:val="2"/>
          </w:tcPr>
          <w:p w:rsidR="00E53AB8" w:rsidRDefault="00E53AB8">
            <w:pPr>
              <w:rPr>
                <w:rFonts w:ascii="Arial" w:hAnsi="Arial"/>
              </w:rPr>
            </w:pPr>
          </w:p>
        </w:tc>
        <w:tc>
          <w:tcPr>
            <w:tcW w:w="1376" w:type="dxa"/>
          </w:tcPr>
          <w:p w:rsidR="00E53AB8" w:rsidRDefault="00FC537F">
            <w:pPr>
              <w:jc w:val="center"/>
              <w:rPr>
                <w:rFonts w:ascii="Arial" w:hAnsi="Arial"/>
              </w:rPr>
            </w:pPr>
            <w:r>
              <w:rPr>
                <w:rFonts w:ascii="Arial" w:hAnsi="Arial"/>
              </w:rPr>
              <w:t>Valutazione</w:t>
            </w:r>
          </w:p>
        </w:tc>
        <w:tc>
          <w:tcPr>
            <w:tcW w:w="5053" w:type="dxa"/>
          </w:tcPr>
          <w:p w:rsidR="00E53AB8" w:rsidRDefault="00FC537F">
            <w:pPr>
              <w:jc w:val="center"/>
              <w:rPr>
                <w:rFonts w:ascii="Arial" w:hAnsi="Arial"/>
              </w:rPr>
            </w:pPr>
            <w:r>
              <w:rPr>
                <w:rFonts w:ascii="Arial" w:hAnsi="Arial"/>
              </w:rPr>
              <w:t>Note/osservazioni particolari</w:t>
            </w:r>
          </w:p>
        </w:tc>
      </w:tr>
      <w:tr w:rsidR="00E53AB8">
        <w:trPr>
          <w:trHeight w:val="1021"/>
        </w:trPr>
        <w:tc>
          <w:tcPr>
            <w:tcW w:w="930" w:type="dxa"/>
            <w:vAlign w:val="center"/>
          </w:tcPr>
          <w:p w:rsidR="00E53AB8" w:rsidRDefault="00FC537F">
            <w:pPr>
              <w:rPr>
                <w:rFonts w:ascii="Arial" w:hAnsi="Arial"/>
              </w:rPr>
            </w:pPr>
            <w:r>
              <w:rPr>
                <w:rFonts w:ascii="Arial" w:hAnsi="Arial"/>
              </w:rPr>
              <w:t>1.</w:t>
            </w:r>
          </w:p>
        </w:tc>
        <w:tc>
          <w:tcPr>
            <w:tcW w:w="2473" w:type="dxa"/>
            <w:vAlign w:val="center"/>
          </w:tcPr>
          <w:p w:rsidR="00E53AB8" w:rsidRDefault="00FC537F">
            <w:pPr>
              <w:rPr>
                <w:rFonts w:ascii="Arial" w:hAnsi="Arial"/>
              </w:rPr>
            </w:pPr>
            <w:r>
              <w:rPr>
                <w:rFonts w:ascii="Arial" w:hAnsi="Arial"/>
              </w:rPr>
              <w:t>Autonomia personale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2.</w:t>
            </w:r>
          </w:p>
        </w:tc>
        <w:tc>
          <w:tcPr>
            <w:tcW w:w="2473" w:type="dxa"/>
            <w:vAlign w:val="center"/>
          </w:tcPr>
          <w:p w:rsidR="00E53AB8" w:rsidRDefault="00FC537F">
            <w:pPr>
              <w:rPr>
                <w:rFonts w:ascii="Arial" w:hAnsi="Arial"/>
              </w:rPr>
            </w:pPr>
            <w:r>
              <w:rPr>
                <w:rFonts w:ascii="Arial" w:hAnsi="Arial"/>
              </w:rPr>
              <w:t>Autonomia nel lavoro</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3.</w:t>
            </w:r>
          </w:p>
        </w:tc>
        <w:tc>
          <w:tcPr>
            <w:tcW w:w="2473" w:type="dxa"/>
            <w:vAlign w:val="center"/>
          </w:tcPr>
          <w:p w:rsidR="00E53AB8" w:rsidRDefault="00FC537F">
            <w:pPr>
              <w:rPr>
                <w:rFonts w:ascii="Arial" w:hAnsi="Arial"/>
              </w:rPr>
            </w:pPr>
            <w:r>
              <w:rPr>
                <w:rFonts w:ascii="Arial" w:hAnsi="Arial"/>
              </w:rPr>
              <w:t>Interazione con  compagni/e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4.</w:t>
            </w:r>
          </w:p>
        </w:tc>
        <w:tc>
          <w:tcPr>
            <w:tcW w:w="2473" w:type="dxa"/>
            <w:vAlign w:val="center"/>
          </w:tcPr>
          <w:p w:rsidR="00E53AB8" w:rsidRDefault="00FC537F">
            <w:pPr>
              <w:rPr>
                <w:rFonts w:ascii="Arial" w:hAnsi="Arial"/>
              </w:rPr>
            </w:pPr>
            <w:r>
              <w:rPr>
                <w:rFonts w:ascii="Arial" w:hAnsi="Arial"/>
              </w:rPr>
              <w:t>Interazione con adulti/e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5.</w:t>
            </w:r>
          </w:p>
        </w:tc>
        <w:tc>
          <w:tcPr>
            <w:tcW w:w="2473" w:type="dxa"/>
            <w:vAlign w:val="center"/>
          </w:tcPr>
          <w:p w:rsidR="00E53AB8" w:rsidRDefault="00FC537F">
            <w:pPr>
              <w:rPr>
                <w:rFonts w:ascii="Arial" w:hAnsi="Arial"/>
              </w:rPr>
            </w:pPr>
            <w:r>
              <w:rPr>
                <w:rFonts w:ascii="Arial" w:hAnsi="Arial"/>
              </w:rPr>
              <w:t>Linguaggio</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6.</w:t>
            </w:r>
          </w:p>
        </w:tc>
        <w:tc>
          <w:tcPr>
            <w:tcW w:w="2473" w:type="dxa"/>
            <w:vAlign w:val="center"/>
          </w:tcPr>
          <w:p w:rsidR="00E53AB8" w:rsidRDefault="00FC537F">
            <w:pPr>
              <w:rPr>
                <w:rFonts w:ascii="Arial" w:hAnsi="Arial"/>
              </w:rPr>
            </w:pPr>
            <w:r>
              <w:rPr>
                <w:rFonts w:ascii="Arial" w:hAnsi="Arial"/>
              </w:rPr>
              <w:t>Comunicazione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7.</w:t>
            </w:r>
          </w:p>
        </w:tc>
        <w:tc>
          <w:tcPr>
            <w:tcW w:w="2473" w:type="dxa"/>
            <w:vAlign w:val="center"/>
          </w:tcPr>
          <w:p w:rsidR="00E53AB8" w:rsidRDefault="00FC537F">
            <w:pPr>
              <w:rPr>
                <w:rFonts w:ascii="Arial" w:hAnsi="Arial"/>
              </w:rPr>
            </w:pPr>
            <w:r>
              <w:rPr>
                <w:rFonts w:ascii="Arial" w:hAnsi="Arial"/>
              </w:rPr>
              <w:t>Attenzione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8.</w:t>
            </w:r>
          </w:p>
        </w:tc>
        <w:tc>
          <w:tcPr>
            <w:tcW w:w="2473" w:type="dxa"/>
            <w:vAlign w:val="center"/>
          </w:tcPr>
          <w:p w:rsidR="00E53AB8" w:rsidRDefault="00FC537F">
            <w:pPr>
              <w:rPr>
                <w:rFonts w:ascii="Arial" w:hAnsi="Arial"/>
              </w:rPr>
            </w:pPr>
            <w:r>
              <w:rPr>
                <w:rFonts w:ascii="Arial" w:hAnsi="Arial"/>
              </w:rPr>
              <w:t>Interesse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9.</w:t>
            </w:r>
          </w:p>
        </w:tc>
        <w:tc>
          <w:tcPr>
            <w:tcW w:w="2473" w:type="dxa"/>
            <w:vAlign w:val="center"/>
          </w:tcPr>
          <w:p w:rsidR="00E53AB8" w:rsidRDefault="00FC537F">
            <w:pPr>
              <w:rPr>
                <w:rFonts w:ascii="Arial" w:hAnsi="Arial"/>
              </w:rPr>
            </w:pPr>
            <w:r>
              <w:rPr>
                <w:rFonts w:ascii="Arial" w:hAnsi="Arial"/>
              </w:rPr>
              <w:t>Impegno</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10.</w:t>
            </w:r>
          </w:p>
        </w:tc>
        <w:tc>
          <w:tcPr>
            <w:tcW w:w="2473" w:type="dxa"/>
            <w:vAlign w:val="center"/>
          </w:tcPr>
          <w:p w:rsidR="00E53AB8" w:rsidRDefault="00FC537F">
            <w:pPr>
              <w:rPr>
                <w:rFonts w:ascii="Arial" w:hAnsi="Arial"/>
              </w:rPr>
            </w:pPr>
            <w:r>
              <w:rPr>
                <w:rFonts w:ascii="Arial" w:hAnsi="Arial"/>
              </w:rPr>
              <w:t>Conoscenze apprese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bl>
    <w:p w:rsidR="00E53AB8" w:rsidRDefault="00E53AB8">
      <w:pPr>
        <w:rPr>
          <w:rFonts w:ascii="Arial" w:hAnsi="Arial"/>
        </w:rPr>
      </w:pPr>
    </w:p>
    <w:p w:rsidR="00E53AB8" w:rsidRDefault="00FC537F">
      <w:pPr>
        <w:rPr>
          <w:rFonts w:ascii="Arial" w:hAnsi="Arial"/>
        </w:rPr>
      </w:pPr>
      <w:r>
        <w:rPr>
          <w:rFonts w:ascii="Arial" w:hAnsi="Arial"/>
          <w:b/>
        </w:rPr>
        <w:t>Legenda</w:t>
      </w:r>
      <w:r>
        <w:rPr>
          <w:rFonts w:ascii="Arial" w:hAnsi="Arial"/>
        </w:rPr>
        <w:t>:</w:t>
      </w:r>
    </w:p>
    <w:p w:rsidR="00E53AB8" w:rsidRDefault="00FC537F">
      <w:pPr>
        <w:rPr>
          <w:rFonts w:ascii="Arial" w:hAnsi="Arial"/>
          <w:i/>
        </w:rPr>
      </w:pPr>
      <w:r>
        <w:rPr>
          <w:rFonts w:ascii="Arial" w:hAnsi="Arial"/>
          <w:i/>
        </w:rPr>
        <w:t>[Specificare]</w:t>
      </w:r>
    </w:p>
    <w:p w:rsidR="00E53AB8" w:rsidRDefault="00E53AB8">
      <w:pPr>
        <w:rPr>
          <w:rFonts w:ascii="Arial" w:hAnsi="Arial"/>
        </w:rPr>
      </w:pPr>
    </w:p>
    <w:p w:rsidR="00E53AB8" w:rsidRDefault="00E53AB8">
      <w:pPr>
        <w:rPr>
          <w:rFonts w:ascii="Arial" w:hAnsi="Arial"/>
        </w:rPr>
      </w:pPr>
    </w:p>
    <w:p w:rsidR="00E53AB8" w:rsidRDefault="00E53AB8">
      <w:pPr>
        <w:rPr>
          <w:rFonts w:ascii="Arial" w:hAnsi="Arial"/>
          <w:sz w:val="20"/>
          <w:szCs w:val="20"/>
        </w:rPr>
      </w:pPr>
    </w:p>
    <w:p w:rsidR="00E53AB8" w:rsidRDefault="00FC537F">
      <w:pPr>
        <w:jc w:val="center"/>
        <w:rPr>
          <w:rFonts w:ascii="Arial" w:hAnsi="Arial"/>
          <w:i/>
          <w:sz w:val="20"/>
          <w:szCs w:val="20"/>
        </w:rPr>
      </w:pPr>
      <w:r>
        <w:rPr>
          <w:rFonts w:ascii="Arial" w:hAnsi="Arial"/>
          <w:i/>
          <w:sz w:val="20"/>
          <w:szCs w:val="20"/>
        </w:rPr>
        <w:t xml:space="preserve">[Utilizzare i giudizi sintetici da Ottimo a Non Sufficiente </w:t>
      </w:r>
    </w:p>
    <w:p w:rsidR="00E53AB8" w:rsidRDefault="00FC537F">
      <w:pPr>
        <w:jc w:val="center"/>
        <w:rPr>
          <w:rFonts w:ascii="Arial" w:hAnsi="Arial"/>
          <w:i/>
          <w:sz w:val="20"/>
          <w:szCs w:val="20"/>
        </w:rPr>
      </w:pPr>
      <w:r>
        <w:rPr>
          <w:rFonts w:ascii="Arial" w:hAnsi="Arial"/>
          <w:i/>
          <w:sz w:val="20"/>
          <w:szCs w:val="20"/>
        </w:rPr>
        <w:lastRenderedPageBreak/>
        <w:t>o la scala numerica da 10 a 5, secondo la scelta operata dal team docente.]</w:t>
      </w:r>
    </w:p>
    <w:p w:rsidR="00E53AB8" w:rsidRDefault="00E53AB8">
      <w:pPr>
        <w:jc w:val="center"/>
        <w:rPr>
          <w:rFonts w:ascii="Arial" w:hAnsi="Arial"/>
          <w:i/>
        </w:rPr>
      </w:pPr>
    </w:p>
    <w:p w:rsidR="00E53AB8" w:rsidRDefault="00E53AB8">
      <w:pPr>
        <w:rPr>
          <w:rFonts w:ascii="Arial" w:hAnsi="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2"/>
      </w:tblGrid>
      <w:tr w:rsidR="00E53AB8">
        <w:trPr>
          <w:trHeight w:val="567"/>
        </w:trPr>
        <w:tc>
          <w:tcPr>
            <w:tcW w:w="9832" w:type="dxa"/>
            <w:vAlign w:val="center"/>
          </w:tcPr>
          <w:p w:rsidR="00E53AB8" w:rsidRDefault="00FC537F">
            <w:pPr>
              <w:tabs>
                <w:tab w:val="left" w:pos="0"/>
                <w:tab w:val="left" w:pos="2160"/>
                <w:tab w:val="left" w:pos="14040"/>
              </w:tabs>
              <w:jc w:val="center"/>
              <w:rPr>
                <w:rFonts w:ascii="Arial" w:hAnsi="Arial"/>
                <w:b/>
              </w:rPr>
            </w:pPr>
            <w:r>
              <w:rPr>
                <w:rFonts w:ascii="Arial" w:hAnsi="Arial"/>
                <w:b/>
              </w:rPr>
              <w:br/>
              <w:t xml:space="preserve">Scheda valutativa III bimestre </w:t>
            </w:r>
          </w:p>
          <w:p w:rsidR="00E53AB8" w:rsidRDefault="00E53AB8">
            <w:pPr>
              <w:tabs>
                <w:tab w:val="left" w:pos="0"/>
                <w:tab w:val="left" w:pos="2160"/>
                <w:tab w:val="left" w:pos="14040"/>
              </w:tabs>
              <w:jc w:val="center"/>
              <w:rPr>
                <w:rFonts w:ascii="Arial" w:hAnsi="Arial"/>
                <w:b/>
              </w:rPr>
            </w:pPr>
          </w:p>
          <w:p w:rsidR="00E53AB8" w:rsidRDefault="00FC537F">
            <w:pPr>
              <w:tabs>
                <w:tab w:val="left" w:pos="0"/>
                <w:tab w:val="left" w:pos="2160"/>
                <w:tab w:val="left" w:pos="14040"/>
              </w:tabs>
              <w:jc w:val="center"/>
              <w:rPr>
                <w:rFonts w:ascii="Arial" w:hAnsi="Arial"/>
                <w:color w:val="000000"/>
              </w:rPr>
            </w:pPr>
            <w:r>
              <w:rPr>
                <w:rFonts w:ascii="Arial" w:hAnsi="Arial"/>
                <w:color w:val="000000"/>
              </w:rPr>
              <w:t>(31 marzo)</w:t>
            </w:r>
          </w:p>
          <w:p w:rsidR="00E53AB8" w:rsidRDefault="00E53AB8">
            <w:pPr>
              <w:rPr>
                <w:rFonts w:ascii="Arial" w:hAnsi="Arial"/>
              </w:rPr>
            </w:pPr>
          </w:p>
        </w:tc>
      </w:tr>
    </w:tbl>
    <w:p w:rsidR="00E53AB8" w:rsidRDefault="00E53AB8">
      <w:pPr>
        <w:rPr>
          <w:rFonts w:ascii="Arial" w:hAnsi="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2473"/>
        <w:gridCol w:w="1471"/>
        <w:gridCol w:w="5053"/>
      </w:tblGrid>
      <w:tr w:rsidR="00E53AB8">
        <w:tc>
          <w:tcPr>
            <w:tcW w:w="3403" w:type="dxa"/>
            <w:gridSpan w:val="2"/>
          </w:tcPr>
          <w:p w:rsidR="00E53AB8" w:rsidRDefault="00E53AB8">
            <w:pPr>
              <w:rPr>
                <w:rFonts w:ascii="Arial" w:hAnsi="Arial"/>
              </w:rPr>
            </w:pPr>
          </w:p>
        </w:tc>
        <w:tc>
          <w:tcPr>
            <w:tcW w:w="1376" w:type="dxa"/>
          </w:tcPr>
          <w:p w:rsidR="00E53AB8" w:rsidRDefault="00FC537F">
            <w:pPr>
              <w:jc w:val="center"/>
              <w:rPr>
                <w:rFonts w:ascii="Arial" w:hAnsi="Arial"/>
              </w:rPr>
            </w:pPr>
            <w:r>
              <w:rPr>
                <w:rFonts w:ascii="Arial" w:hAnsi="Arial"/>
              </w:rPr>
              <w:t>Valutazione</w:t>
            </w:r>
          </w:p>
        </w:tc>
        <w:tc>
          <w:tcPr>
            <w:tcW w:w="5053" w:type="dxa"/>
          </w:tcPr>
          <w:p w:rsidR="00E53AB8" w:rsidRDefault="00FC537F">
            <w:pPr>
              <w:jc w:val="center"/>
              <w:rPr>
                <w:rFonts w:ascii="Arial" w:hAnsi="Arial"/>
              </w:rPr>
            </w:pPr>
            <w:r>
              <w:rPr>
                <w:rFonts w:ascii="Arial" w:hAnsi="Arial"/>
              </w:rPr>
              <w:t>Note/osservazioni particolari</w:t>
            </w:r>
          </w:p>
        </w:tc>
      </w:tr>
      <w:tr w:rsidR="00E53AB8">
        <w:trPr>
          <w:trHeight w:val="1021"/>
        </w:trPr>
        <w:tc>
          <w:tcPr>
            <w:tcW w:w="930" w:type="dxa"/>
            <w:vAlign w:val="center"/>
          </w:tcPr>
          <w:p w:rsidR="00E53AB8" w:rsidRDefault="00FC537F">
            <w:pPr>
              <w:rPr>
                <w:rFonts w:ascii="Arial" w:hAnsi="Arial"/>
              </w:rPr>
            </w:pPr>
            <w:r>
              <w:rPr>
                <w:rFonts w:ascii="Arial" w:hAnsi="Arial"/>
              </w:rPr>
              <w:t>1.</w:t>
            </w:r>
          </w:p>
        </w:tc>
        <w:tc>
          <w:tcPr>
            <w:tcW w:w="2473" w:type="dxa"/>
            <w:vAlign w:val="center"/>
          </w:tcPr>
          <w:p w:rsidR="00E53AB8" w:rsidRDefault="00FC537F">
            <w:pPr>
              <w:rPr>
                <w:rFonts w:ascii="Arial" w:hAnsi="Arial"/>
              </w:rPr>
            </w:pPr>
            <w:r>
              <w:rPr>
                <w:rFonts w:ascii="Arial" w:hAnsi="Arial"/>
              </w:rPr>
              <w:t>Autonomia personale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2.</w:t>
            </w:r>
          </w:p>
        </w:tc>
        <w:tc>
          <w:tcPr>
            <w:tcW w:w="2473" w:type="dxa"/>
            <w:vAlign w:val="center"/>
          </w:tcPr>
          <w:p w:rsidR="00E53AB8" w:rsidRDefault="00FC537F">
            <w:pPr>
              <w:rPr>
                <w:rFonts w:ascii="Arial" w:hAnsi="Arial"/>
              </w:rPr>
            </w:pPr>
            <w:r>
              <w:rPr>
                <w:rFonts w:ascii="Arial" w:hAnsi="Arial"/>
              </w:rPr>
              <w:t>Autonomia nel lavoro</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3.</w:t>
            </w:r>
          </w:p>
        </w:tc>
        <w:tc>
          <w:tcPr>
            <w:tcW w:w="2473" w:type="dxa"/>
            <w:vAlign w:val="center"/>
          </w:tcPr>
          <w:p w:rsidR="00E53AB8" w:rsidRDefault="00FC537F">
            <w:pPr>
              <w:rPr>
                <w:rFonts w:ascii="Arial" w:hAnsi="Arial"/>
              </w:rPr>
            </w:pPr>
            <w:r>
              <w:rPr>
                <w:rFonts w:ascii="Arial" w:hAnsi="Arial"/>
              </w:rPr>
              <w:t>Interazione con  compagni/e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4.</w:t>
            </w:r>
          </w:p>
        </w:tc>
        <w:tc>
          <w:tcPr>
            <w:tcW w:w="2473" w:type="dxa"/>
            <w:vAlign w:val="center"/>
          </w:tcPr>
          <w:p w:rsidR="00E53AB8" w:rsidRDefault="00FC537F">
            <w:pPr>
              <w:rPr>
                <w:rFonts w:ascii="Arial" w:hAnsi="Arial"/>
              </w:rPr>
            </w:pPr>
            <w:r>
              <w:rPr>
                <w:rFonts w:ascii="Arial" w:hAnsi="Arial"/>
              </w:rPr>
              <w:t>Interazione con adulti/e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5.</w:t>
            </w:r>
          </w:p>
        </w:tc>
        <w:tc>
          <w:tcPr>
            <w:tcW w:w="2473" w:type="dxa"/>
            <w:vAlign w:val="center"/>
          </w:tcPr>
          <w:p w:rsidR="00E53AB8" w:rsidRDefault="00FC537F">
            <w:pPr>
              <w:rPr>
                <w:rFonts w:ascii="Arial" w:hAnsi="Arial"/>
              </w:rPr>
            </w:pPr>
            <w:r>
              <w:rPr>
                <w:rFonts w:ascii="Arial" w:hAnsi="Arial"/>
              </w:rPr>
              <w:t>Linguaggio</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6.</w:t>
            </w:r>
          </w:p>
        </w:tc>
        <w:tc>
          <w:tcPr>
            <w:tcW w:w="2473" w:type="dxa"/>
            <w:vAlign w:val="center"/>
          </w:tcPr>
          <w:p w:rsidR="00E53AB8" w:rsidRDefault="00FC537F">
            <w:pPr>
              <w:rPr>
                <w:rFonts w:ascii="Arial" w:hAnsi="Arial"/>
              </w:rPr>
            </w:pPr>
            <w:r>
              <w:rPr>
                <w:rFonts w:ascii="Arial" w:hAnsi="Arial"/>
              </w:rPr>
              <w:t>Comunicazione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7.</w:t>
            </w:r>
          </w:p>
        </w:tc>
        <w:tc>
          <w:tcPr>
            <w:tcW w:w="2473" w:type="dxa"/>
            <w:vAlign w:val="center"/>
          </w:tcPr>
          <w:p w:rsidR="00E53AB8" w:rsidRDefault="00FC537F">
            <w:pPr>
              <w:rPr>
                <w:rFonts w:ascii="Arial" w:hAnsi="Arial"/>
              </w:rPr>
            </w:pPr>
            <w:r>
              <w:rPr>
                <w:rFonts w:ascii="Arial" w:hAnsi="Arial"/>
              </w:rPr>
              <w:t>Attenzione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8.</w:t>
            </w:r>
          </w:p>
        </w:tc>
        <w:tc>
          <w:tcPr>
            <w:tcW w:w="2473" w:type="dxa"/>
            <w:vAlign w:val="center"/>
          </w:tcPr>
          <w:p w:rsidR="00E53AB8" w:rsidRDefault="00FC537F">
            <w:pPr>
              <w:rPr>
                <w:rFonts w:ascii="Arial" w:hAnsi="Arial"/>
              </w:rPr>
            </w:pPr>
            <w:r>
              <w:rPr>
                <w:rFonts w:ascii="Arial" w:hAnsi="Arial"/>
              </w:rPr>
              <w:t>Interesse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9.</w:t>
            </w:r>
          </w:p>
        </w:tc>
        <w:tc>
          <w:tcPr>
            <w:tcW w:w="2473" w:type="dxa"/>
            <w:vAlign w:val="center"/>
          </w:tcPr>
          <w:p w:rsidR="00E53AB8" w:rsidRDefault="00FC537F">
            <w:pPr>
              <w:rPr>
                <w:rFonts w:ascii="Arial" w:hAnsi="Arial"/>
              </w:rPr>
            </w:pPr>
            <w:r>
              <w:rPr>
                <w:rFonts w:ascii="Arial" w:hAnsi="Arial"/>
              </w:rPr>
              <w:t>Impegno</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r w:rsidR="00E53AB8">
        <w:trPr>
          <w:trHeight w:val="1021"/>
        </w:trPr>
        <w:tc>
          <w:tcPr>
            <w:tcW w:w="930" w:type="dxa"/>
            <w:vAlign w:val="center"/>
          </w:tcPr>
          <w:p w:rsidR="00E53AB8" w:rsidRDefault="00FC537F">
            <w:pPr>
              <w:rPr>
                <w:rFonts w:ascii="Arial" w:hAnsi="Arial"/>
              </w:rPr>
            </w:pPr>
            <w:r>
              <w:rPr>
                <w:rFonts w:ascii="Arial" w:hAnsi="Arial"/>
              </w:rPr>
              <w:t>10.</w:t>
            </w:r>
          </w:p>
        </w:tc>
        <w:tc>
          <w:tcPr>
            <w:tcW w:w="2473" w:type="dxa"/>
            <w:vAlign w:val="center"/>
          </w:tcPr>
          <w:p w:rsidR="00E53AB8" w:rsidRDefault="00FC537F">
            <w:pPr>
              <w:rPr>
                <w:rFonts w:ascii="Arial" w:hAnsi="Arial"/>
              </w:rPr>
            </w:pPr>
            <w:r>
              <w:rPr>
                <w:rFonts w:ascii="Arial" w:hAnsi="Arial"/>
              </w:rPr>
              <w:t>Conoscenze apprese</w:t>
            </w:r>
          </w:p>
        </w:tc>
        <w:tc>
          <w:tcPr>
            <w:tcW w:w="1376" w:type="dxa"/>
            <w:vAlign w:val="center"/>
          </w:tcPr>
          <w:p w:rsidR="00E53AB8" w:rsidRDefault="00E53AB8">
            <w:pPr>
              <w:jc w:val="center"/>
              <w:rPr>
                <w:rFonts w:ascii="Arial" w:hAnsi="Arial"/>
              </w:rPr>
            </w:pPr>
          </w:p>
        </w:tc>
        <w:tc>
          <w:tcPr>
            <w:tcW w:w="5053" w:type="dxa"/>
            <w:vAlign w:val="center"/>
          </w:tcPr>
          <w:p w:rsidR="00E53AB8" w:rsidRDefault="00E53AB8">
            <w:pPr>
              <w:rPr>
                <w:rFonts w:ascii="Arial" w:hAnsi="Arial"/>
              </w:rPr>
            </w:pPr>
          </w:p>
        </w:tc>
      </w:tr>
    </w:tbl>
    <w:p w:rsidR="00E53AB8" w:rsidRDefault="00E53AB8">
      <w:pPr>
        <w:rPr>
          <w:rFonts w:ascii="Arial" w:hAnsi="Arial"/>
        </w:rPr>
      </w:pPr>
    </w:p>
    <w:p w:rsidR="00E53AB8" w:rsidRDefault="00FC537F">
      <w:pPr>
        <w:rPr>
          <w:rFonts w:ascii="Arial" w:hAnsi="Arial"/>
        </w:rPr>
      </w:pPr>
      <w:r>
        <w:rPr>
          <w:rFonts w:ascii="Arial" w:hAnsi="Arial"/>
          <w:b/>
        </w:rPr>
        <w:t>Legenda</w:t>
      </w:r>
      <w:r>
        <w:rPr>
          <w:rFonts w:ascii="Arial" w:hAnsi="Arial"/>
        </w:rPr>
        <w:t>:</w:t>
      </w:r>
    </w:p>
    <w:p w:rsidR="00E53AB8" w:rsidRDefault="00FC537F">
      <w:pPr>
        <w:rPr>
          <w:rFonts w:ascii="Arial" w:hAnsi="Arial"/>
          <w:i/>
        </w:rPr>
      </w:pPr>
      <w:r>
        <w:rPr>
          <w:rFonts w:ascii="Arial" w:hAnsi="Arial"/>
          <w:i/>
        </w:rPr>
        <w:t>[Specificare]</w:t>
      </w:r>
    </w:p>
    <w:p w:rsidR="00E53AB8" w:rsidRDefault="00E53AB8">
      <w:pPr>
        <w:rPr>
          <w:rFonts w:ascii="Arial" w:hAnsi="Arial"/>
        </w:rPr>
      </w:pPr>
    </w:p>
    <w:p w:rsidR="00E53AB8" w:rsidRDefault="00E53AB8">
      <w:pPr>
        <w:rPr>
          <w:rFonts w:ascii="Arial" w:hAnsi="Arial"/>
          <w:sz w:val="20"/>
          <w:szCs w:val="20"/>
        </w:rPr>
      </w:pPr>
    </w:p>
    <w:p w:rsidR="00E53AB8" w:rsidRDefault="00FC537F">
      <w:pPr>
        <w:jc w:val="center"/>
        <w:rPr>
          <w:rFonts w:ascii="Arial" w:hAnsi="Arial"/>
          <w:i/>
          <w:sz w:val="20"/>
          <w:szCs w:val="20"/>
        </w:rPr>
      </w:pPr>
      <w:r>
        <w:rPr>
          <w:rFonts w:ascii="Arial" w:hAnsi="Arial"/>
          <w:i/>
          <w:sz w:val="20"/>
          <w:szCs w:val="20"/>
        </w:rPr>
        <w:t xml:space="preserve">[Utilizzare i giudizi sintetici da Ottimo a Non Sufficiente </w:t>
      </w:r>
    </w:p>
    <w:p w:rsidR="00E53AB8" w:rsidRDefault="00FC537F">
      <w:pPr>
        <w:jc w:val="center"/>
        <w:rPr>
          <w:rFonts w:ascii="Arial" w:hAnsi="Arial"/>
          <w:i/>
          <w:sz w:val="20"/>
          <w:szCs w:val="20"/>
        </w:rPr>
      </w:pPr>
      <w:r>
        <w:rPr>
          <w:rFonts w:ascii="Arial" w:hAnsi="Arial"/>
          <w:i/>
          <w:sz w:val="20"/>
          <w:szCs w:val="20"/>
        </w:rPr>
        <w:t>o la scala numerica da 10 a 5, secondo la scelta operata dal team docente.]</w:t>
      </w:r>
    </w:p>
    <w:p w:rsidR="00E53AB8" w:rsidRDefault="00E53AB8">
      <w:pPr>
        <w:tabs>
          <w:tab w:val="left" w:pos="1685"/>
        </w:tabs>
        <w:rPr>
          <w:rFonts w:ascii="Arial" w:hAnsi="Arial"/>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FC537F">
      <w:pPr>
        <w:tabs>
          <w:tab w:val="left" w:pos="2160"/>
          <w:tab w:val="left" w:pos="14040"/>
        </w:tabs>
        <w:ind w:right="-35"/>
        <w:jc w:val="center"/>
        <w:rPr>
          <w:rFonts w:ascii="Arial" w:hAnsi="Arial"/>
          <w:i/>
        </w:rPr>
      </w:pPr>
      <w:r>
        <w:rPr>
          <w:rFonts w:ascii="Arial" w:hAnsi="Arial"/>
          <w:i/>
        </w:rPr>
        <w:t>(Allegare la fotocopia del Documento di Valutazione dell'alunno/a)</w:t>
      </w:r>
    </w:p>
    <w:p w:rsidR="00E53AB8" w:rsidRDefault="00E53AB8">
      <w:pPr>
        <w:tabs>
          <w:tab w:val="left" w:pos="2160"/>
          <w:tab w:val="left" w:pos="14040"/>
        </w:tabs>
        <w:ind w:right="-35"/>
        <w:jc w:val="center"/>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35"/>
        <w:rPr>
          <w:rFonts w:ascii="Arial" w:hAnsi="Arial" w:cs="Arial"/>
          <w:b/>
          <w:lang w:eastAsia="ar-SA"/>
        </w:rPr>
      </w:pPr>
    </w:p>
    <w:p w:rsidR="00E53AB8" w:rsidRDefault="00FC537F">
      <w:pPr>
        <w:tabs>
          <w:tab w:val="left" w:pos="2160"/>
          <w:tab w:val="left" w:pos="14040"/>
        </w:tabs>
        <w:rPr>
          <w:rFonts w:ascii="Arial" w:hAnsi="Arial"/>
          <w:b/>
        </w:rPr>
      </w:pPr>
      <w:r>
        <w:rPr>
          <w:rFonts w:ascii="Arial" w:hAnsi="Arial"/>
          <w:b/>
        </w:rPr>
        <w:t xml:space="preserve">Prove di verifica ambito LINGUISTICO </w:t>
      </w:r>
    </w:p>
    <w:p w:rsidR="00E53AB8" w:rsidRDefault="00E53AB8">
      <w:pPr>
        <w:rPr>
          <w:rFonts w:ascii="Arial" w:hAnsi="Arial"/>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012"/>
        <w:gridCol w:w="2442"/>
        <w:gridCol w:w="1628"/>
        <w:gridCol w:w="1367"/>
        <w:gridCol w:w="2068"/>
      </w:tblGrid>
      <w:tr w:rsidR="00E53AB8">
        <w:tc>
          <w:tcPr>
            <w:tcW w:w="1418" w:type="dxa"/>
          </w:tcPr>
          <w:p w:rsidR="00E53AB8" w:rsidRDefault="00FC537F">
            <w:pPr>
              <w:jc w:val="center"/>
              <w:rPr>
                <w:rFonts w:ascii="Arial" w:hAnsi="Arial"/>
                <w:b/>
                <w:bCs/>
                <w:sz w:val="20"/>
                <w:szCs w:val="20"/>
              </w:rPr>
            </w:pPr>
            <w:r>
              <w:rPr>
                <w:rFonts w:ascii="Arial" w:hAnsi="Arial"/>
                <w:b/>
                <w:bCs/>
                <w:sz w:val="20"/>
                <w:szCs w:val="20"/>
              </w:rPr>
              <w:t>Disciplina</w:t>
            </w:r>
          </w:p>
        </w:tc>
        <w:tc>
          <w:tcPr>
            <w:tcW w:w="1012" w:type="dxa"/>
          </w:tcPr>
          <w:p w:rsidR="00E53AB8" w:rsidRDefault="00FC537F">
            <w:pPr>
              <w:jc w:val="center"/>
              <w:rPr>
                <w:rFonts w:ascii="Arial" w:hAnsi="Arial"/>
                <w:b/>
                <w:bCs/>
                <w:sz w:val="20"/>
                <w:szCs w:val="20"/>
              </w:rPr>
            </w:pPr>
            <w:r>
              <w:rPr>
                <w:rFonts w:ascii="Arial" w:hAnsi="Arial"/>
                <w:b/>
                <w:bCs/>
                <w:sz w:val="20"/>
                <w:szCs w:val="20"/>
              </w:rPr>
              <w:t>Data</w:t>
            </w:r>
          </w:p>
        </w:tc>
        <w:tc>
          <w:tcPr>
            <w:tcW w:w="2442" w:type="dxa"/>
          </w:tcPr>
          <w:p w:rsidR="00E53AB8" w:rsidRDefault="00FC537F">
            <w:pPr>
              <w:jc w:val="center"/>
              <w:rPr>
                <w:rFonts w:ascii="Arial" w:hAnsi="Arial"/>
                <w:b/>
                <w:bCs/>
                <w:sz w:val="20"/>
                <w:szCs w:val="20"/>
              </w:rPr>
            </w:pPr>
            <w:r>
              <w:rPr>
                <w:rFonts w:ascii="Arial" w:hAnsi="Arial"/>
                <w:b/>
                <w:bCs/>
                <w:sz w:val="20"/>
                <w:szCs w:val="20"/>
              </w:rPr>
              <w:t>Obiettivo</w:t>
            </w:r>
          </w:p>
        </w:tc>
        <w:tc>
          <w:tcPr>
            <w:tcW w:w="1628" w:type="dxa"/>
          </w:tcPr>
          <w:p w:rsidR="00E53AB8" w:rsidRDefault="00FC537F">
            <w:pPr>
              <w:jc w:val="center"/>
              <w:rPr>
                <w:rFonts w:ascii="Arial" w:hAnsi="Arial"/>
                <w:b/>
                <w:bCs/>
                <w:sz w:val="20"/>
                <w:szCs w:val="20"/>
              </w:rPr>
            </w:pPr>
            <w:r>
              <w:rPr>
                <w:rFonts w:ascii="Arial" w:hAnsi="Arial"/>
                <w:b/>
                <w:bCs/>
                <w:sz w:val="20"/>
                <w:szCs w:val="20"/>
              </w:rPr>
              <w:t>Tipo di prova</w:t>
            </w:r>
          </w:p>
        </w:tc>
        <w:tc>
          <w:tcPr>
            <w:tcW w:w="1367" w:type="dxa"/>
          </w:tcPr>
          <w:p w:rsidR="00E53AB8" w:rsidRDefault="00FC537F">
            <w:pPr>
              <w:jc w:val="center"/>
              <w:rPr>
                <w:rFonts w:ascii="Arial" w:hAnsi="Arial"/>
                <w:b/>
                <w:bCs/>
                <w:sz w:val="20"/>
                <w:szCs w:val="20"/>
              </w:rPr>
            </w:pPr>
            <w:r>
              <w:rPr>
                <w:rFonts w:ascii="Arial" w:hAnsi="Arial"/>
                <w:b/>
                <w:bCs/>
                <w:sz w:val="20"/>
                <w:szCs w:val="20"/>
              </w:rPr>
              <w:t>Valutazione</w:t>
            </w:r>
          </w:p>
        </w:tc>
        <w:tc>
          <w:tcPr>
            <w:tcW w:w="2068" w:type="dxa"/>
          </w:tcPr>
          <w:p w:rsidR="00E53AB8" w:rsidRDefault="00FC537F">
            <w:pPr>
              <w:jc w:val="center"/>
              <w:rPr>
                <w:rFonts w:ascii="Arial" w:hAnsi="Arial"/>
                <w:b/>
                <w:bCs/>
                <w:sz w:val="20"/>
                <w:szCs w:val="20"/>
              </w:rPr>
            </w:pPr>
            <w:r>
              <w:rPr>
                <w:rFonts w:ascii="Arial" w:hAnsi="Arial"/>
                <w:b/>
                <w:bCs/>
                <w:sz w:val="20"/>
                <w:szCs w:val="20"/>
              </w:rPr>
              <w:t>Note</w:t>
            </w: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bl>
    <w:p w:rsidR="00E53AB8" w:rsidRDefault="00FC537F">
      <w:pPr>
        <w:rPr>
          <w:rFonts w:ascii="Arial" w:hAnsi="Arial"/>
        </w:rPr>
      </w:pPr>
      <w:r>
        <w:rPr>
          <w:rFonts w:ascii="Arial" w:hAnsi="Arial"/>
          <w:b/>
        </w:rPr>
        <w:br/>
        <w:t>Legenda</w:t>
      </w:r>
      <w:r>
        <w:rPr>
          <w:rFonts w:ascii="Arial" w:hAnsi="Arial"/>
        </w:rPr>
        <w:t>:</w:t>
      </w:r>
    </w:p>
    <w:p w:rsidR="00E53AB8" w:rsidRDefault="00FC537F">
      <w:pPr>
        <w:rPr>
          <w:rFonts w:ascii="Arial" w:hAnsi="Arial"/>
          <w:i/>
        </w:rPr>
      </w:pPr>
      <w:r>
        <w:rPr>
          <w:rFonts w:ascii="Arial" w:hAnsi="Arial"/>
          <w:i/>
        </w:rPr>
        <w:t>[Specificare]</w:t>
      </w:r>
    </w:p>
    <w:p w:rsidR="00E53AB8" w:rsidRDefault="00E53AB8">
      <w:pPr>
        <w:rPr>
          <w:rFonts w:ascii="Arial" w:hAnsi="Arial"/>
        </w:rPr>
      </w:pPr>
    </w:p>
    <w:p w:rsidR="00E53AB8" w:rsidRDefault="00E53AB8">
      <w:pPr>
        <w:rPr>
          <w:rFonts w:ascii="Arial" w:hAnsi="Arial"/>
        </w:rPr>
      </w:pPr>
    </w:p>
    <w:p w:rsidR="00E53AB8" w:rsidRDefault="00E53AB8">
      <w:pPr>
        <w:rPr>
          <w:rFonts w:ascii="Arial" w:hAnsi="Arial"/>
          <w:sz w:val="20"/>
          <w:szCs w:val="20"/>
        </w:rPr>
      </w:pPr>
    </w:p>
    <w:p w:rsidR="00E53AB8" w:rsidRDefault="00FC537F">
      <w:pPr>
        <w:jc w:val="center"/>
        <w:rPr>
          <w:rFonts w:ascii="Arial" w:hAnsi="Arial"/>
          <w:i/>
          <w:sz w:val="20"/>
          <w:szCs w:val="20"/>
        </w:rPr>
      </w:pPr>
      <w:r>
        <w:rPr>
          <w:rFonts w:ascii="Arial" w:hAnsi="Arial"/>
          <w:i/>
          <w:sz w:val="20"/>
          <w:szCs w:val="20"/>
        </w:rPr>
        <w:t xml:space="preserve">[Utilizzare i giudizi sintetici da Ottimo a Non Sufficiente </w:t>
      </w:r>
    </w:p>
    <w:p w:rsidR="00E53AB8" w:rsidRDefault="00FC537F">
      <w:pPr>
        <w:jc w:val="center"/>
        <w:rPr>
          <w:rFonts w:ascii="Arial" w:hAnsi="Arial"/>
          <w:i/>
          <w:sz w:val="20"/>
          <w:szCs w:val="20"/>
        </w:rPr>
      </w:pPr>
      <w:r>
        <w:rPr>
          <w:rFonts w:ascii="Arial" w:hAnsi="Arial"/>
          <w:i/>
          <w:sz w:val="20"/>
          <w:szCs w:val="20"/>
        </w:rPr>
        <w:t>o la scala numerica da 10 a 5, secondo la scelta operata dal team docente.]</w:t>
      </w:r>
    </w:p>
    <w:p w:rsidR="00E53AB8" w:rsidRDefault="00E53AB8">
      <w:pPr>
        <w:tabs>
          <w:tab w:val="left" w:pos="2160"/>
          <w:tab w:val="left" w:pos="14040"/>
        </w:tabs>
        <w:ind w:right="5574"/>
        <w:rPr>
          <w:rFonts w:ascii="Arial" w:hAnsi="Arial"/>
        </w:rPr>
      </w:pPr>
    </w:p>
    <w:p w:rsidR="00E53AB8" w:rsidRDefault="00E53AB8">
      <w:pPr>
        <w:tabs>
          <w:tab w:val="left" w:pos="2160"/>
          <w:tab w:val="left" w:pos="14040"/>
        </w:tabs>
        <w:rPr>
          <w:rFonts w:ascii="Arial" w:hAnsi="Arial"/>
        </w:rPr>
      </w:pPr>
    </w:p>
    <w:p w:rsidR="00E53AB8" w:rsidRDefault="00FC537F">
      <w:pPr>
        <w:tabs>
          <w:tab w:val="left" w:pos="2160"/>
          <w:tab w:val="left" w:pos="14040"/>
        </w:tabs>
        <w:rPr>
          <w:rFonts w:ascii="Arial" w:hAnsi="Arial"/>
          <w:b/>
        </w:rPr>
      </w:pPr>
      <w:r>
        <w:rPr>
          <w:rFonts w:ascii="Arial" w:hAnsi="Arial"/>
          <w:b/>
        </w:rPr>
        <w:t>Prove di verifica AMBITO LOGICO – MATEMATICO - SCIENTIFICO</w:t>
      </w:r>
    </w:p>
    <w:p w:rsidR="00E53AB8" w:rsidRDefault="00E53AB8">
      <w:pPr>
        <w:rPr>
          <w:rFonts w:ascii="Arial" w:hAnsi="Arial"/>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012"/>
        <w:gridCol w:w="2442"/>
        <w:gridCol w:w="1628"/>
        <w:gridCol w:w="1367"/>
        <w:gridCol w:w="2068"/>
      </w:tblGrid>
      <w:tr w:rsidR="00E53AB8">
        <w:tc>
          <w:tcPr>
            <w:tcW w:w="1418" w:type="dxa"/>
          </w:tcPr>
          <w:p w:rsidR="00E53AB8" w:rsidRDefault="00FC537F">
            <w:pPr>
              <w:jc w:val="center"/>
              <w:rPr>
                <w:rFonts w:ascii="Arial" w:hAnsi="Arial"/>
                <w:b/>
                <w:bCs/>
                <w:sz w:val="20"/>
                <w:szCs w:val="20"/>
              </w:rPr>
            </w:pPr>
            <w:r>
              <w:rPr>
                <w:rFonts w:ascii="Arial" w:hAnsi="Arial"/>
                <w:b/>
                <w:bCs/>
                <w:sz w:val="20"/>
                <w:szCs w:val="20"/>
              </w:rPr>
              <w:t>Disciplina</w:t>
            </w:r>
          </w:p>
        </w:tc>
        <w:tc>
          <w:tcPr>
            <w:tcW w:w="1012" w:type="dxa"/>
          </w:tcPr>
          <w:p w:rsidR="00E53AB8" w:rsidRDefault="00FC537F">
            <w:pPr>
              <w:jc w:val="center"/>
              <w:rPr>
                <w:rFonts w:ascii="Arial" w:hAnsi="Arial"/>
                <w:b/>
                <w:bCs/>
                <w:sz w:val="20"/>
                <w:szCs w:val="20"/>
              </w:rPr>
            </w:pPr>
            <w:r>
              <w:rPr>
                <w:rFonts w:ascii="Arial" w:hAnsi="Arial"/>
                <w:b/>
                <w:bCs/>
                <w:sz w:val="20"/>
                <w:szCs w:val="20"/>
              </w:rPr>
              <w:t>Data</w:t>
            </w:r>
          </w:p>
        </w:tc>
        <w:tc>
          <w:tcPr>
            <w:tcW w:w="2442" w:type="dxa"/>
          </w:tcPr>
          <w:p w:rsidR="00E53AB8" w:rsidRDefault="00FC537F">
            <w:pPr>
              <w:jc w:val="center"/>
              <w:rPr>
                <w:rFonts w:ascii="Arial" w:hAnsi="Arial"/>
                <w:b/>
                <w:bCs/>
                <w:sz w:val="20"/>
                <w:szCs w:val="20"/>
              </w:rPr>
            </w:pPr>
            <w:r>
              <w:rPr>
                <w:rFonts w:ascii="Arial" w:hAnsi="Arial"/>
                <w:b/>
                <w:bCs/>
                <w:sz w:val="20"/>
                <w:szCs w:val="20"/>
              </w:rPr>
              <w:t>Obiettivo</w:t>
            </w:r>
          </w:p>
        </w:tc>
        <w:tc>
          <w:tcPr>
            <w:tcW w:w="1628" w:type="dxa"/>
          </w:tcPr>
          <w:p w:rsidR="00E53AB8" w:rsidRDefault="00FC537F">
            <w:pPr>
              <w:jc w:val="center"/>
              <w:rPr>
                <w:rFonts w:ascii="Arial" w:hAnsi="Arial"/>
                <w:b/>
                <w:bCs/>
                <w:sz w:val="20"/>
                <w:szCs w:val="20"/>
              </w:rPr>
            </w:pPr>
            <w:r>
              <w:rPr>
                <w:rFonts w:ascii="Arial" w:hAnsi="Arial"/>
                <w:b/>
                <w:bCs/>
                <w:sz w:val="20"/>
                <w:szCs w:val="20"/>
              </w:rPr>
              <w:t>Tipo di prova</w:t>
            </w:r>
          </w:p>
        </w:tc>
        <w:tc>
          <w:tcPr>
            <w:tcW w:w="1367" w:type="dxa"/>
          </w:tcPr>
          <w:p w:rsidR="00E53AB8" w:rsidRDefault="00FC537F">
            <w:pPr>
              <w:jc w:val="center"/>
              <w:rPr>
                <w:rFonts w:ascii="Arial" w:hAnsi="Arial"/>
                <w:b/>
                <w:bCs/>
                <w:sz w:val="20"/>
                <w:szCs w:val="20"/>
              </w:rPr>
            </w:pPr>
            <w:r>
              <w:rPr>
                <w:rFonts w:ascii="Arial" w:hAnsi="Arial"/>
                <w:b/>
                <w:bCs/>
                <w:sz w:val="20"/>
                <w:szCs w:val="20"/>
              </w:rPr>
              <w:t>Valutazione</w:t>
            </w:r>
          </w:p>
        </w:tc>
        <w:tc>
          <w:tcPr>
            <w:tcW w:w="2068" w:type="dxa"/>
          </w:tcPr>
          <w:p w:rsidR="00E53AB8" w:rsidRDefault="00FC537F">
            <w:pPr>
              <w:jc w:val="center"/>
              <w:rPr>
                <w:rFonts w:ascii="Arial" w:hAnsi="Arial"/>
                <w:b/>
                <w:bCs/>
                <w:sz w:val="20"/>
                <w:szCs w:val="20"/>
              </w:rPr>
            </w:pPr>
            <w:r>
              <w:rPr>
                <w:rFonts w:ascii="Arial" w:hAnsi="Arial"/>
                <w:b/>
                <w:bCs/>
                <w:sz w:val="20"/>
                <w:szCs w:val="20"/>
              </w:rPr>
              <w:t>Note</w:t>
            </w: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r w:rsidR="00E53AB8">
        <w:trPr>
          <w:trHeight w:val="454"/>
        </w:trPr>
        <w:tc>
          <w:tcPr>
            <w:tcW w:w="1418" w:type="dxa"/>
          </w:tcPr>
          <w:p w:rsidR="00E53AB8" w:rsidRDefault="00E53AB8">
            <w:pPr>
              <w:jc w:val="both"/>
              <w:rPr>
                <w:rFonts w:ascii="Arial" w:hAnsi="Arial"/>
              </w:rPr>
            </w:pPr>
          </w:p>
        </w:tc>
        <w:tc>
          <w:tcPr>
            <w:tcW w:w="1012" w:type="dxa"/>
          </w:tcPr>
          <w:p w:rsidR="00E53AB8" w:rsidRDefault="00E53AB8">
            <w:pPr>
              <w:jc w:val="both"/>
              <w:rPr>
                <w:rFonts w:ascii="Arial" w:hAnsi="Arial"/>
              </w:rPr>
            </w:pPr>
          </w:p>
        </w:tc>
        <w:tc>
          <w:tcPr>
            <w:tcW w:w="2442" w:type="dxa"/>
          </w:tcPr>
          <w:p w:rsidR="00E53AB8" w:rsidRDefault="00E53AB8">
            <w:pPr>
              <w:jc w:val="both"/>
              <w:rPr>
                <w:rFonts w:ascii="Arial" w:hAnsi="Arial"/>
              </w:rPr>
            </w:pPr>
          </w:p>
        </w:tc>
        <w:tc>
          <w:tcPr>
            <w:tcW w:w="1628"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068" w:type="dxa"/>
          </w:tcPr>
          <w:p w:rsidR="00E53AB8" w:rsidRDefault="00E53AB8">
            <w:pPr>
              <w:jc w:val="both"/>
              <w:rPr>
                <w:rFonts w:ascii="Arial" w:hAnsi="Arial"/>
              </w:rPr>
            </w:pPr>
          </w:p>
        </w:tc>
      </w:tr>
    </w:tbl>
    <w:p w:rsidR="00E53AB8" w:rsidRDefault="00E53AB8">
      <w:pPr>
        <w:rPr>
          <w:rFonts w:ascii="Arial" w:hAnsi="Arial"/>
        </w:rPr>
      </w:pPr>
    </w:p>
    <w:p w:rsidR="00E53AB8" w:rsidRDefault="00FC537F">
      <w:pPr>
        <w:rPr>
          <w:rFonts w:ascii="Arial" w:hAnsi="Arial"/>
        </w:rPr>
      </w:pPr>
      <w:r>
        <w:rPr>
          <w:rFonts w:ascii="Arial" w:hAnsi="Arial"/>
          <w:b/>
        </w:rPr>
        <w:t>Legenda</w:t>
      </w:r>
      <w:r>
        <w:rPr>
          <w:rFonts w:ascii="Arial" w:hAnsi="Arial"/>
        </w:rPr>
        <w:t>:</w:t>
      </w:r>
    </w:p>
    <w:p w:rsidR="00E53AB8" w:rsidRDefault="00FC537F">
      <w:pPr>
        <w:rPr>
          <w:rFonts w:ascii="Arial" w:hAnsi="Arial"/>
          <w:i/>
        </w:rPr>
      </w:pPr>
      <w:r>
        <w:rPr>
          <w:rFonts w:ascii="Arial" w:hAnsi="Arial"/>
          <w:i/>
        </w:rPr>
        <w:t>[Specificare]</w:t>
      </w:r>
    </w:p>
    <w:p w:rsidR="00E53AB8" w:rsidRDefault="00E53AB8">
      <w:pPr>
        <w:rPr>
          <w:rFonts w:ascii="Arial" w:hAnsi="Arial"/>
        </w:rPr>
      </w:pPr>
    </w:p>
    <w:p w:rsidR="00E53AB8" w:rsidRDefault="00E53AB8">
      <w:pPr>
        <w:rPr>
          <w:rFonts w:ascii="Arial" w:hAnsi="Arial"/>
        </w:rPr>
      </w:pPr>
    </w:p>
    <w:p w:rsidR="00E53AB8" w:rsidRDefault="00E53AB8">
      <w:pPr>
        <w:rPr>
          <w:rFonts w:ascii="Arial" w:hAnsi="Arial"/>
          <w:sz w:val="20"/>
          <w:szCs w:val="20"/>
        </w:rPr>
      </w:pPr>
    </w:p>
    <w:p w:rsidR="00E53AB8" w:rsidRDefault="00FC537F">
      <w:pPr>
        <w:jc w:val="center"/>
        <w:rPr>
          <w:rFonts w:ascii="Arial" w:hAnsi="Arial"/>
          <w:i/>
          <w:sz w:val="20"/>
          <w:szCs w:val="20"/>
        </w:rPr>
      </w:pPr>
      <w:r>
        <w:rPr>
          <w:rFonts w:ascii="Arial" w:hAnsi="Arial"/>
          <w:i/>
          <w:sz w:val="20"/>
          <w:szCs w:val="20"/>
        </w:rPr>
        <w:t xml:space="preserve">[Utilizzare i giudizi sintetici da Ottimo a Non Sufficiente </w:t>
      </w:r>
    </w:p>
    <w:p w:rsidR="00E53AB8" w:rsidRDefault="00FC537F">
      <w:pPr>
        <w:jc w:val="center"/>
        <w:rPr>
          <w:rFonts w:ascii="Arial" w:hAnsi="Arial"/>
          <w:i/>
          <w:sz w:val="20"/>
          <w:szCs w:val="20"/>
        </w:rPr>
      </w:pPr>
      <w:r>
        <w:rPr>
          <w:rFonts w:ascii="Arial" w:hAnsi="Arial"/>
          <w:i/>
          <w:sz w:val="20"/>
          <w:szCs w:val="20"/>
        </w:rPr>
        <w:t>o la scala numerica da 10 a 5, secondo la scelta operata dal team docente.]</w:t>
      </w:r>
    </w:p>
    <w:p w:rsidR="00E53AB8" w:rsidRDefault="00FC537F">
      <w:pPr>
        <w:tabs>
          <w:tab w:val="left" w:pos="2160"/>
          <w:tab w:val="left" w:pos="14040"/>
        </w:tabs>
        <w:rPr>
          <w:rFonts w:ascii="Arial" w:hAnsi="Arial"/>
        </w:rPr>
      </w:pPr>
      <w:r>
        <w:rPr>
          <w:rFonts w:ascii="Arial" w:hAnsi="Arial"/>
          <w:b/>
        </w:rPr>
        <w:t>Prove di verifica AMBITO ANTROPOLOGICO</w:t>
      </w:r>
    </w:p>
    <w:tbl>
      <w:tblPr>
        <w:tblpPr w:leftFromText="141" w:rightFromText="141" w:vertAnchor="page" w:horzAnchor="page" w:tblpX="1051"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769"/>
        <w:gridCol w:w="2513"/>
        <w:gridCol w:w="1676"/>
        <w:gridCol w:w="1358"/>
        <w:gridCol w:w="2151"/>
      </w:tblGrid>
      <w:tr w:rsidR="00E53AB8">
        <w:tc>
          <w:tcPr>
            <w:tcW w:w="1167" w:type="dxa"/>
          </w:tcPr>
          <w:p w:rsidR="00E53AB8" w:rsidRDefault="00FC537F">
            <w:pPr>
              <w:jc w:val="center"/>
              <w:rPr>
                <w:rFonts w:ascii="Arial" w:hAnsi="Arial"/>
                <w:b/>
                <w:bCs/>
                <w:sz w:val="20"/>
                <w:szCs w:val="20"/>
              </w:rPr>
            </w:pPr>
            <w:r>
              <w:rPr>
                <w:rFonts w:ascii="Arial" w:hAnsi="Arial"/>
                <w:b/>
                <w:bCs/>
                <w:sz w:val="20"/>
                <w:szCs w:val="20"/>
              </w:rPr>
              <w:lastRenderedPageBreak/>
              <w:t>Disciplina</w:t>
            </w:r>
          </w:p>
        </w:tc>
        <w:tc>
          <w:tcPr>
            <w:tcW w:w="786" w:type="dxa"/>
          </w:tcPr>
          <w:p w:rsidR="00E53AB8" w:rsidRDefault="00FC537F">
            <w:pPr>
              <w:jc w:val="center"/>
              <w:rPr>
                <w:rFonts w:ascii="Arial" w:hAnsi="Arial"/>
                <w:b/>
                <w:bCs/>
                <w:sz w:val="20"/>
                <w:szCs w:val="20"/>
              </w:rPr>
            </w:pPr>
            <w:r>
              <w:rPr>
                <w:rFonts w:ascii="Arial" w:hAnsi="Arial"/>
                <w:b/>
                <w:bCs/>
                <w:sz w:val="20"/>
                <w:szCs w:val="20"/>
              </w:rPr>
              <w:t>Data</w:t>
            </w:r>
          </w:p>
        </w:tc>
        <w:tc>
          <w:tcPr>
            <w:tcW w:w="2641" w:type="dxa"/>
          </w:tcPr>
          <w:p w:rsidR="00E53AB8" w:rsidRDefault="00FC537F">
            <w:pPr>
              <w:jc w:val="center"/>
              <w:rPr>
                <w:rFonts w:ascii="Arial" w:hAnsi="Arial"/>
                <w:b/>
                <w:bCs/>
                <w:sz w:val="20"/>
                <w:szCs w:val="20"/>
              </w:rPr>
            </w:pPr>
            <w:r>
              <w:rPr>
                <w:rFonts w:ascii="Arial" w:hAnsi="Arial"/>
                <w:b/>
                <w:bCs/>
                <w:sz w:val="20"/>
                <w:szCs w:val="20"/>
              </w:rPr>
              <w:t>Obiettivo</w:t>
            </w:r>
          </w:p>
        </w:tc>
        <w:tc>
          <w:tcPr>
            <w:tcW w:w="1760" w:type="dxa"/>
          </w:tcPr>
          <w:p w:rsidR="00E53AB8" w:rsidRDefault="00FC537F">
            <w:pPr>
              <w:jc w:val="center"/>
              <w:rPr>
                <w:rFonts w:ascii="Arial" w:hAnsi="Arial"/>
                <w:b/>
                <w:bCs/>
                <w:sz w:val="20"/>
                <w:szCs w:val="20"/>
              </w:rPr>
            </w:pPr>
            <w:r>
              <w:rPr>
                <w:rFonts w:ascii="Arial" w:hAnsi="Arial"/>
                <w:b/>
                <w:bCs/>
                <w:sz w:val="20"/>
                <w:szCs w:val="20"/>
              </w:rPr>
              <w:t>Tipo di prova</w:t>
            </w:r>
          </w:p>
        </w:tc>
        <w:tc>
          <w:tcPr>
            <w:tcW w:w="1367" w:type="dxa"/>
          </w:tcPr>
          <w:p w:rsidR="00E53AB8" w:rsidRDefault="00FC537F">
            <w:pPr>
              <w:jc w:val="center"/>
              <w:rPr>
                <w:rFonts w:ascii="Arial" w:hAnsi="Arial"/>
                <w:b/>
                <w:bCs/>
                <w:sz w:val="20"/>
                <w:szCs w:val="20"/>
              </w:rPr>
            </w:pPr>
            <w:r>
              <w:rPr>
                <w:rFonts w:ascii="Arial" w:hAnsi="Arial"/>
                <w:b/>
                <w:bCs/>
                <w:sz w:val="20"/>
                <w:szCs w:val="20"/>
              </w:rPr>
              <w:t>Valutazione</w:t>
            </w:r>
          </w:p>
        </w:tc>
        <w:tc>
          <w:tcPr>
            <w:tcW w:w="2284" w:type="dxa"/>
          </w:tcPr>
          <w:p w:rsidR="00E53AB8" w:rsidRDefault="00FC537F">
            <w:pPr>
              <w:jc w:val="center"/>
              <w:rPr>
                <w:rFonts w:ascii="Arial" w:hAnsi="Arial"/>
                <w:b/>
                <w:bCs/>
                <w:sz w:val="20"/>
                <w:szCs w:val="20"/>
              </w:rPr>
            </w:pPr>
            <w:r>
              <w:rPr>
                <w:rFonts w:ascii="Arial" w:hAnsi="Arial"/>
                <w:b/>
                <w:bCs/>
                <w:sz w:val="20"/>
                <w:szCs w:val="20"/>
              </w:rPr>
              <w:t>Note</w:t>
            </w: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r w:rsidR="00E53AB8">
        <w:trPr>
          <w:trHeight w:val="454"/>
        </w:trPr>
        <w:tc>
          <w:tcPr>
            <w:tcW w:w="1167" w:type="dxa"/>
          </w:tcPr>
          <w:p w:rsidR="00E53AB8" w:rsidRDefault="00E53AB8">
            <w:pPr>
              <w:jc w:val="both"/>
              <w:rPr>
                <w:rFonts w:ascii="Arial" w:hAnsi="Arial"/>
              </w:rPr>
            </w:pPr>
          </w:p>
        </w:tc>
        <w:tc>
          <w:tcPr>
            <w:tcW w:w="786" w:type="dxa"/>
          </w:tcPr>
          <w:p w:rsidR="00E53AB8" w:rsidRDefault="00E53AB8">
            <w:pPr>
              <w:jc w:val="both"/>
              <w:rPr>
                <w:rFonts w:ascii="Arial" w:hAnsi="Arial"/>
              </w:rPr>
            </w:pPr>
          </w:p>
        </w:tc>
        <w:tc>
          <w:tcPr>
            <w:tcW w:w="2641" w:type="dxa"/>
          </w:tcPr>
          <w:p w:rsidR="00E53AB8" w:rsidRDefault="00E53AB8">
            <w:pPr>
              <w:jc w:val="both"/>
              <w:rPr>
                <w:rFonts w:ascii="Arial" w:hAnsi="Arial"/>
              </w:rPr>
            </w:pPr>
          </w:p>
        </w:tc>
        <w:tc>
          <w:tcPr>
            <w:tcW w:w="1760" w:type="dxa"/>
          </w:tcPr>
          <w:p w:rsidR="00E53AB8" w:rsidRDefault="00E53AB8">
            <w:pPr>
              <w:jc w:val="both"/>
              <w:rPr>
                <w:rFonts w:ascii="Arial" w:hAnsi="Arial"/>
              </w:rPr>
            </w:pPr>
          </w:p>
        </w:tc>
        <w:tc>
          <w:tcPr>
            <w:tcW w:w="1367" w:type="dxa"/>
          </w:tcPr>
          <w:p w:rsidR="00E53AB8" w:rsidRDefault="00E53AB8">
            <w:pPr>
              <w:jc w:val="both"/>
              <w:rPr>
                <w:rFonts w:ascii="Arial" w:hAnsi="Arial"/>
              </w:rPr>
            </w:pPr>
          </w:p>
        </w:tc>
        <w:tc>
          <w:tcPr>
            <w:tcW w:w="2284" w:type="dxa"/>
          </w:tcPr>
          <w:p w:rsidR="00E53AB8" w:rsidRDefault="00E53AB8">
            <w:pPr>
              <w:jc w:val="both"/>
              <w:rPr>
                <w:rFonts w:ascii="Arial" w:hAnsi="Arial"/>
              </w:rPr>
            </w:pPr>
          </w:p>
        </w:tc>
      </w:tr>
    </w:tbl>
    <w:p w:rsidR="00E53AB8" w:rsidRDefault="00E53AB8">
      <w:pPr>
        <w:rPr>
          <w:rFonts w:ascii="Arial" w:hAnsi="Arial"/>
        </w:rPr>
      </w:pPr>
    </w:p>
    <w:p w:rsidR="00E53AB8" w:rsidRDefault="00E53AB8">
      <w:pPr>
        <w:rPr>
          <w:rFonts w:ascii="Arial" w:hAnsi="Arial"/>
          <w:b/>
        </w:rPr>
      </w:pPr>
    </w:p>
    <w:p w:rsidR="00E53AB8" w:rsidRDefault="00FC537F">
      <w:pPr>
        <w:rPr>
          <w:rFonts w:ascii="Arial" w:hAnsi="Arial"/>
        </w:rPr>
      </w:pPr>
      <w:r>
        <w:rPr>
          <w:rFonts w:ascii="Arial" w:hAnsi="Arial"/>
          <w:b/>
        </w:rPr>
        <w:t>Legenda</w:t>
      </w:r>
      <w:r>
        <w:rPr>
          <w:rFonts w:ascii="Arial" w:hAnsi="Arial"/>
        </w:rPr>
        <w:t>:</w:t>
      </w:r>
    </w:p>
    <w:p w:rsidR="00E53AB8" w:rsidRDefault="00FC537F">
      <w:pPr>
        <w:rPr>
          <w:rFonts w:ascii="Arial" w:hAnsi="Arial"/>
          <w:i/>
        </w:rPr>
      </w:pPr>
      <w:r>
        <w:rPr>
          <w:rFonts w:ascii="Arial" w:hAnsi="Arial"/>
          <w:i/>
        </w:rPr>
        <w:t>[Specificare]</w:t>
      </w:r>
    </w:p>
    <w:p w:rsidR="00E53AB8" w:rsidRDefault="00E53AB8">
      <w:pPr>
        <w:rPr>
          <w:rFonts w:ascii="Arial" w:hAnsi="Arial"/>
        </w:rPr>
      </w:pPr>
    </w:p>
    <w:p w:rsidR="00E53AB8" w:rsidRDefault="00FC537F">
      <w:pPr>
        <w:jc w:val="center"/>
        <w:rPr>
          <w:rFonts w:ascii="Arial" w:hAnsi="Arial"/>
          <w:i/>
          <w:sz w:val="20"/>
          <w:szCs w:val="20"/>
        </w:rPr>
      </w:pPr>
      <w:r>
        <w:rPr>
          <w:rFonts w:ascii="Arial" w:hAnsi="Arial"/>
          <w:i/>
          <w:sz w:val="20"/>
          <w:szCs w:val="20"/>
        </w:rPr>
        <w:t>[Utilizzare i giudizi sintetici da Ottimo a Non Sufficiente</w:t>
      </w:r>
    </w:p>
    <w:p w:rsidR="00E53AB8" w:rsidRDefault="00FC537F">
      <w:pPr>
        <w:jc w:val="center"/>
        <w:rPr>
          <w:rFonts w:ascii="Arial" w:hAnsi="Arial"/>
          <w:i/>
          <w:sz w:val="20"/>
          <w:szCs w:val="20"/>
        </w:rPr>
      </w:pPr>
      <w:r>
        <w:rPr>
          <w:rFonts w:ascii="Arial" w:hAnsi="Arial"/>
          <w:i/>
          <w:sz w:val="20"/>
          <w:szCs w:val="20"/>
        </w:rPr>
        <w:t xml:space="preserve"> o la scala numerica da 10 a 5, secondo la scelta operata dal team docente.]</w:t>
      </w:r>
    </w:p>
    <w:p w:rsidR="00E53AB8" w:rsidRDefault="00FC537F">
      <w:pPr>
        <w:tabs>
          <w:tab w:val="left" w:pos="2160"/>
          <w:tab w:val="left" w:pos="14040"/>
        </w:tabs>
        <w:ind w:right="5574"/>
        <w:rPr>
          <w:rFonts w:ascii="Arial" w:hAnsi="Arial" w:cs="Arial"/>
          <w:b/>
          <w:lang w:eastAsia="ar-SA"/>
        </w:rPr>
      </w:pPr>
      <w:r>
        <w:rPr>
          <w:rFonts w:ascii="Arial" w:hAnsi="Arial"/>
        </w:rPr>
        <w:br w:type="page"/>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8"/>
        <w:gridCol w:w="274"/>
        <w:gridCol w:w="3019"/>
        <w:gridCol w:w="274"/>
        <w:gridCol w:w="2739"/>
      </w:tblGrid>
      <w:tr w:rsidR="00E53AB8">
        <w:tc>
          <w:tcPr>
            <w:tcW w:w="5000" w:type="pct"/>
            <w:gridSpan w:val="5"/>
            <w:tcBorders>
              <w:top w:val="double" w:sz="4" w:space="0" w:color="auto"/>
              <w:left w:val="double" w:sz="4" w:space="0" w:color="auto"/>
              <w:bottom w:val="single" w:sz="12" w:space="0" w:color="FFFFFF"/>
              <w:right w:val="double" w:sz="4" w:space="0" w:color="auto"/>
            </w:tcBorders>
          </w:tcPr>
          <w:p w:rsidR="00E53AB8" w:rsidRDefault="00FC537F">
            <w:pPr>
              <w:pStyle w:val="xl31"/>
              <w:tabs>
                <w:tab w:val="left" w:pos="2160"/>
                <w:tab w:val="left" w:pos="9498"/>
                <w:tab w:val="left" w:pos="14040"/>
              </w:tabs>
              <w:spacing w:before="0" w:after="0"/>
              <w:ind w:left="284" w:right="226" w:hanging="284"/>
              <w:jc w:val="both"/>
              <w:rPr>
                <w:rFonts w:ascii="Arial" w:hAnsi="Arial"/>
                <w:b w:val="0"/>
                <w:bCs w:val="0"/>
              </w:rPr>
            </w:pPr>
            <w:r>
              <w:rPr>
                <w:rFonts w:ascii="Arial" w:hAnsi="Arial"/>
                <w:sz w:val="16"/>
              </w:rPr>
              <w:lastRenderedPageBreak/>
              <w:br/>
            </w:r>
            <w:r>
              <w:rPr>
                <w:rFonts w:ascii="Arial" w:hAnsi="Arial"/>
                <w:b w:val="0"/>
                <w:bCs w:val="0"/>
              </w:rPr>
              <w:t>Elenco dei nominativi delle figure professionali che hanno redatto la stesura del FASCICOLO PERSONALE e che hanno provveduto agli aggiornamenti.</w:t>
            </w:r>
          </w:p>
          <w:p w:rsidR="00E53AB8" w:rsidRDefault="00E53AB8">
            <w:pPr>
              <w:pStyle w:val="xl31"/>
              <w:tabs>
                <w:tab w:val="left" w:pos="2160"/>
                <w:tab w:val="left" w:pos="14040"/>
              </w:tabs>
              <w:spacing w:before="0" w:after="0"/>
              <w:jc w:val="both"/>
              <w:rPr>
                <w:rFonts w:ascii="Arial" w:hAnsi="Arial"/>
                <w:b w:val="0"/>
                <w:bCs w:val="0"/>
              </w:rPr>
            </w:pPr>
          </w:p>
        </w:tc>
      </w:tr>
      <w:tr w:rsidR="00E53AB8">
        <w:tc>
          <w:tcPr>
            <w:tcW w:w="1618" w:type="pct"/>
            <w:tcBorders>
              <w:top w:val="single" w:sz="12" w:space="0" w:color="FFFFFF"/>
              <w:left w:val="double" w:sz="4" w:space="0" w:color="auto"/>
              <w:bottom w:val="single" w:sz="12" w:space="0" w:color="FFFFFF"/>
              <w:right w:val="single" w:sz="12" w:space="0" w:color="FFFFFF"/>
            </w:tcBorders>
          </w:tcPr>
          <w:p w:rsidR="00E53AB8" w:rsidRDefault="00E53AB8">
            <w:pPr>
              <w:pStyle w:val="xl31"/>
              <w:tabs>
                <w:tab w:val="left" w:pos="2160"/>
                <w:tab w:val="left" w:pos="14040"/>
              </w:tabs>
              <w:spacing w:before="0" w:after="0"/>
              <w:rPr>
                <w:rFonts w:ascii="Arial" w:hAnsi="Arial"/>
                <w:sz w:val="16"/>
              </w:rPr>
            </w:pPr>
          </w:p>
        </w:tc>
        <w:tc>
          <w:tcPr>
            <w:tcW w:w="147" w:type="pct"/>
            <w:tcBorders>
              <w:top w:val="single" w:sz="12" w:space="0" w:color="FFFFFF"/>
              <w:left w:val="nil"/>
              <w:bottom w:val="single" w:sz="12" w:space="0" w:color="FFFFFF"/>
              <w:right w:val="single" w:sz="12" w:space="0" w:color="FFFFFF"/>
            </w:tcBorders>
          </w:tcPr>
          <w:p w:rsidR="00E53AB8" w:rsidRDefault="00E53AB8">
            <w:pPr>
              <w:pStyle w:val="xl31"/>
              <w:tabs>
                <w:tab w:val="left" w:pos="2160"/>
                <w:tab w:val="left" w:pos="14040"/>
              </w:tabs>
              <w:spacing w:before="0" w:after="0"/>
              <w:rPr>
                <w:rFonts w:ascii="Arial" w:hAnsi="Arial"/>
                <w:b w:val="0"/>
                <w:sz w:val="16"/>
              </w:rPr>
            </w:pPr>
          </w:p>
        </w:tc>
        <w:tc>
          <w:tcPr>
            <w:tcW w:w="1619" w:type="pct"/>
            <w:tcBorders>
              <w:top w:val="single" w:sz="12" w:space="0" w:color="FFFFFF"/>
              <w:left w:val="nil"/>
              <w:bottom w:val="single" w:sz="12" w:space="0" w:color="FFFFFF"/>
              <w:right w:val="single" w:sz="12" w:space="0" w:color="FFFFFF"/>
            </w:tcBorders>
          </w:tcPr>
          <w:p w:rsidR="00E53AB8" w:rsidRDefault="00E53AB8">
            <w:pPr>
              <w:pStyle w:val="xl31"/>
              <w:tabs>
                <w:tab w:val="left" w:pos="2160"/>
                <w:tab w:val="left" w:pos="14040"/>
              </w:tabs>
              <w:spacing w:before="0" w:after="0"/>
              <w:rPr>
                <w:rFonts w:ascii="Arial" w:hAnsi="Arial"/>
                <w:b w:val="0"/>
                <w:sz w:val="16"/>
              </w:rPr>
            </w:pPr>
          </w:p>
        </w:tc>
        <w:tc>
          <w:tcPr>
            <w:tcW w:w="147" w:type="pct"/>
            <w:tcBorders>
              <w:top w:val="single" w:sz="12" w:space="0" w:color="FFFFFF"/>
              <w:left w:val="nil"/>
              <w:bottom w:val="single" w:sz="12" w:space="0" w:color="FFFFFF"/>
              <w:right w:val="single" w:sz="12" w:space="0" w:color="FFFFFF"/>
            </w:tcBorders>
          </w:tcPr>
          <w:p w:rsidR="00E53AB8" w:rsidRDefault="00E53AB8">
            <w:pPr>
              <w:pStyle w:val="xl31"/>
              <w:tabs>
                <w:tab w:val="left" w:pos="2160"/>
                <w:tab w:val="left" w:pos="14040"/>
              </w:tabs>
              <w:spacing w:before="0" w:after="0"/>
              <w:rPr>
                <w:rFonts w:ascii="Arial" w:hAnsi="Arial"/>
                <w:b w:val="0"/>
              </w:rPr>
            </w:pPr>
          </w:p>
        </w:tc>
        <w:tc>
          <w:tcPr>
            <w:tcW w:w="1468" w:type="pct"/>
            <w:tcBorders>
              <w:left w:val="nil"/>
              <w:bottom w:val="single" w:sz="12" w:space="0" w:color="FFFFFF"/>
              <w:right w:val="double" w:sz="4" w:space="0" w:color="auto"/>
            </w:tcBorders>
          </w:tcPr>
          <w:p w:rsidR="00E53AB8" w:rsidRDefault="00E53AB8">
            <w:pPr>
              <w:pStyle w:val="xl31"/>
              <w:tabs>
                <w:tab w:val="left" w:pos="2160"/>
                <w:tab w:val="left" w:pos="14040"/>
              </w:tabs>
              <w:spacing w:before="0" w:after="0"/>
              <w:rPr>
                <w:rFonts w:ascii="Arial" w:hAnsi="Arial"/>
                <w:b w:val="0"/>
                <w:sz w:val="16"/>
              </w:rPr>
            </w:pPr>
          </w:p>
        </w:tc>
      </w:tr>
      <w:tr w:rsidR="00E53AB8">
        <w:trPr>
          <w:trHeight w:hRule="exact" w:val="600"/>
        </w:trPr>
        <w:tc>
          <w:tcPr>
            <w:tcW w:w="1618" w:type="pct"/>
            <w:tcBorders>
              <w:top w:val="single" w:sz="12" w:space="0" w:color="FFFFFF"/>
              <w:left w:val="double" w:sz="4" w:space="0" w:color="auto"/>
              <w:bottom w:val="single" w:sz="12" w:space="0" w:color="FFFFFF"/>
              <w:right w:val="single" w:sz="12" w:space="0" w:color="FFFFFF"/>
            </w:tcBorders>
            <w:vAlign w:val="center"/>
          </w:tcPr>
          <w:p w:rsidR="00E53AB8" w:rsidRDefault="00FC537F">
            <w:pPr>
              <w:pStyle w:val="xl31"/>
              <w:tabs>
                <w:tab w:val="left" w:pos="2160"/>
                <w:tab w:val="left" w:pos="14040"/>
              </w:tabs>
              <w:spacing w:before="0" w:after="0"/>
              <w:jc w:val="center"/>
              <w:rPr>
                <w:rFonts w:ascii="Arial" w:hAnsi="Arial"/>
                <w:sz w:val="24"/>
                <w:szCs w:val="24"/>
              </w:rPr>
            </w:pPr>
            <w:r>
              <w:rPr>
                <w:rFonts w:ascii="Arial" w:hAnsi="Arial"/>
                <w:sz w:val="24"/>
                <w:szCs w:val="24"/>
              </w:rPr>
              <w:t>Cognome e nome</w:t>
            </w:r>
          </w:p>
        </w:tc>
        <w:tc>
          <w:tcPr>
            <w:tcW w:w="147" w:type="pct"/>
            <w:tcBorders>
              <w:top w:val="single" w:sz="12" w:space="0" w:color="FFFFFF"/>
              <w:left w:val="nil"/>
              <w:bottom w:val="single" w:sz="12" w:space="0" w:color="FFFFFF"/>
              <w:right w:val="single" w:sz="12" w:space="0" w:color="FFFFFF"/>
            </w:tcBorders>
            <w:vAlign w:val="center"/>
          </w:tcPr>
          <w:p w:rsidR="00E53AB8" w:rsidRDefault="00E53AB8">
            <w:pPr>
              <w:pStyle w:val="xl31"/>
              <w:tabs>
                <w:tab w:val="left" w:pos="2160"/>
                <w:tab w:val="left" w:pos="14040"/>
              </w:tabs>
              <w:spacing w:before="0" w:after="0"/>
              <w:jc w:val="center"/>
              <w:rPr>
                <w:rFonts w:ascii="Arial" w:hAnsi="Arial"/>
                <w:b w:val="0"/>
                <w:sz w:val="24"/>
                <w:szCs w:val="24"/>
              </w:rPr>
            </w:pPr>
          </w:p>
        </w:tc>
        <w:tc>
          <w:tcPr>
            <w:tcW w:w="1619" w:type="pct"/>
            <w:tcBorders>
              <w:top w:val="single" w:sz="12" w:space="0" w:color="FFFFFF"/>
              <w:left w:val="nil"/>
              <w:bottom w:val="single" w:sz="12" w:space="0" w:color="FFFFFF"/>
              <w:right w:val="single" w:sz="12" w:space="0" w:color="FFFFFF"/>
            </w:tcBorders>
            <w:vAlign w:val="center"/>
          </w:tcPr>
          <w:p w:rsidR="00E53AB8" w:rsidRDefault="00FC537F">
            <w:pPr>
              <w:pStyle w:val="xl31"/>
              <w:tabs>
                <w:tab w:val="left" w:pos="2160"/>
                <w:tab w:val="left" w:pos="14040"/>
              </w:tabs>
              <w:spacing w:before="0" w:after="0"/>
              <w:jc w:val="center"/>
              <w:rPr>
                <w:rFonts w:ascii="Arial" w:hAnsi="Arial"/>
                <w:sz w:val="24"/>
                <w:szCs w:val="24"/>
              </w:rPr>
            </w:pPr>
            <w:r>
              <w:rPr>
                <w:rFonts w:ascii="Arial" w:hAnsi="Arial"/>
                <w:sz w:val="24"/>
                <w:szCs w:val="24"/>
              </w:rPr>
              <w:t>Qualifica professionale</w:t>
            </w:r>
          </w:p>
        </w:tc>
        <w:tc>
          <w:tcPr>
            <w:tcW w:w="147" w:type="pct"/>
            <w:tcBorders>
              <w:top w:val="single" w:sz="12" w:space="0" w:color="FFFFFF"/>
              <w:left w:val="nil"/>
              <w:bottom w:val="single" w:sz="12" w:space="0" w:color="FFFFFF"/>
              <w:right w:val="single" w:sz="12" w:space="0" w:color="FFFFFF"/>
            </w:tcBorders>
            <w:vAlign w:val="center"/>
          </w:tcPr>
          <w:p w:rsidR="00E53AB8" w:rsidRDefault="00E53AB8">
            <w:pPr>
              <w:pStyle w:val="xl31"/>
              <w:tabs>
                <w:tab w:val="left" w:pos="2160"/>
                <w:tab w:val="left" w:pos="14040"/>
              </w:tabs>
              <w:spacing w:before="0" w:after="0"/>
              <w:jc w:val="center"/>
              <w:rPr>
                <w:rFonts w:ascii="Arial" w:hAnsi="Arial"/>
                <w:b w:val="0"/>
                <w:sz w:val="24"/>
                <w:szCs w:val="24"/>
              </w:rPr>
            </w:pPr>
          </w:p>
        </w:tc>
        <w:tc>
          <w:tcPr>
            <w:tcW w:w="1468" w:type="pct"/>
            <w:tcBorders>
              <w:top w:val="single" w:sz="12" w:space="0" w:color="FFFFFF"/>
              <w:left w:val="nil"/>
              <w:bottom w:val="single" w:sz="12" w:space="0" w:color="FFFFFF"/>
              <w:right w:val="double" w:sz="4" w:space="0" w:color="auto"/>
            </w:tcBorders>
            <w:vAlign w:val="center"/>
          </w:tcPr>
          <w:p w:rsidR="00E53AB8" w:rsidRDefault="00FC537F">
            <w:pPr>
              <w:pStyle w:val="xl31"/>
              <w:tabs>
                <w:tab w:val="left" w:pos="2160"/>
                <w:tab w:val="left" w:pos="14040"/>
              </w:tabs>
              <w:spacing w:before="0" w:after="0"/>
              <w:jc w:val="center"/>
              <w:rPr>
                <w:rFonts w:ascii="Arial" w:hAnsi="Arial"/>
                <w:sz w:val="24"/>
                <w:szCs w:val="24"/>
              </w:rPr>
            </w:pPr>
            <w:r>
              <w:rPr>
                <w:rFonts w:ascii="Arial" w:hAnsi="Arial"/>
                <w:sz w:val="24"/>
                <w:szCs w:val="24"/>
              </w:rPr>
              <w:t>Data e firma</w:t>
            </w:r>
          </w:p>
        </w:tc>
      </w:tr>
      <w:tr w:rsidR="00E53AB8">
        <w:trPr>
          <w:trHeight w:hRule="exact" w:val="900"/>
        </w:trPr>
        <w:tc>
          <w:tcPr>
            <w:tcW w:w="1618" w:type="pct"/>
            <w:tcBorders>
              <w:top w:val="single" w:sz="12" w:space="0" w:color="FFFFFF"/>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single" w:sz="12" w:space="0" w:color="FFFFFF"/>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single" w:sz="12" w:space="0" w:color="FFFFFF"/>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619" w:type="pct"/>
            <w:tcBorders>
              <w:top w:val="dashSmallGap" w:sz="4" w:space="0" w:color="auto"/>
              <w:left w:val="nil"/>
              <w:bottom w:val="dashSmallGap"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7" w:type="pct"/>
            <w:tcBorders>
              <w:top w:val="single" w:sz="12" w:space="0" w:color="FFFFFF"/>
              <w:left w:val="nil"/>
              <w:bottom w:val="single" w:sz="12" w:space="0" w:color="FFFFFF"/>
              <w:right w:val="single" w:sz="12" w:space="0" w:color="FFFFFF"/>
            </w:tcBorders>
            <w:vAlign w:val="bottom"/>
          </w:tcPr>
          <w:p w:rsidR="00E53AB8" w:rsidRDefault="00E53AB8">
            <w:pPr>
              <w:pStyle w:val="xl31"/>
              <w:tabs>
                <w:tab w:val="left" w:pos="2160"/>
                <w:tab w:val="left" w:pos="14040"/>
              </w:tabs>
              <w:spacing w:before="0" w:after="0"/>
              <w:rPr>
                <w:rFonts w:ascii="Arial" w:hAnsi="Arial"/>
                <w:b w:val="0"/>
                <w:bCs w:val="0"/>
              </w:rPr>
            </w:pPr>
          </w:p>
        </w:tc>
        <w:tc>
          <w:tcPr>
            <w:tcW w:w="1468" w:type="pct"/>
            <w:tcBorders>
              <w:top w:val="dashSmallGap" w:sz="4" w:space="0" w:color="auto"/>
              <w:left w:val="nil"/>
              <w:bottom w:val="dashSmallGap"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bCs w:val="0"/>
              </w:rPr>
            </w:pPr>
          </w:p>
        </w:tc>
      </w:tr>
      <w:tr w:rsidR="00E53AB8">
        <w:trPr>
          <w:trHeight w:hRule="exact" w:val="900"/>
        </w:trPr>
        <w:tc>
          <w:tcPr>
            <w:tcW w:w="1618" w:type="pct"/>
            <w:tcBorders>
              <w:top w:val="dashSmallGap" w:sz="4" w:space="0" w:color="auto"/>
              <w:left w:val="double" w:sz="4" w:space="0" w:color="auto"/>
              <w:bottom w:val="double"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rPr>
            </w:pPr>
          </w:p>
        </w:tc>
        <w:tc>
          <w:tcPr>
            <w:tcW w:w="147" w:type="pct"/>
            <w:tcBorders>
              <w:top w:val="single" w:sz="12" w:space="0" w:color="FFFFFF"/>
              <w:left w:val="nil"/>
              <w:bottom w:val="double"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rPr>
            </w:pPr>
          </w:p>
        </w:tc>
        <w:tc>
          <w:tcPr>
            <w:tcW w:w="1619" w:type="pct"/>
            <w:tcBorders>
              <w:top w:val="dashSmallGap" w:sz="4" w:space="0" w:color="auto"/>
              <w:left w:val="nil"/>
              <w:bottom w:val="double"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rPr>
            </w:pPr>
          </w:p>
        </w:tc>
        <w:tc>
          <w:tcPr>
            <w:tcW w:w="147" w:type="pct"/>
            <w:tcBorders>
              <w:top w:val="single" w:sz="12" w:space="0" w:color="FFFFFF"/>
              <w:left w:val="nil"/>
              <w:bottom w:val="double" w:sz="4" w:space="0" w:color="auto"/>
              <w:right w:val="single" w:sz="12" w:space="0" w:color="FFFFFF"/>
            </w:tcBorders>
            <w:vAlign w:val="bottom"/>
          </w:tcPr>
          <w:p w:rsidR="00E53AB8" w:rsidRDefault="00E53AB8">
            <w:pPr>
              <w:pStyle w:val="xl31"/>
              <w:tabs>
                <w:tab w:val="left" w:pos="2160"/>
                <w:tab w:val="left" w:pos="14040"/>
              </w:tabs>
              <w:spacing w:before="0" w:after="0"/>
              <w:rPr>
                <w:rFonts w:ascii="Arial" w:hAnsi="Arial"/>
                <w:b w:val="0"/>
              </w:rPr>
            </w:pPr>
          </w:p>
        </w:tc>
        <w:tc>
          <w:tcPr>
            <w:tcW w:w="1468" w:type="pct"/>
            <w:tcBorders>
              <w:top w:val="dashSmallGap" w:sz="4" w:space="0" w:color="auto"/>
              <w:left w:val="nil"/>
              <w:bottom w:val="double" w:sz="4" w:space="0" w:color="auto"/>
              <w:right w:val="double" w:sz="4" w:space="0" w:color="auto"/>
            </w:tcBorders>
            <w:vAlign w:val="bottom"/>
          </w:tcPr>
          <w:p w:rsidR="00E53AB8" w:rsidRDefault="00E53AB8">
            <w:pPr>
              <w:pStyle w:val="xl31"/>
              <w:tabs>
                <w:tab w:val="left" w:pos="2160"/>
                <w:tab w:val="left" w:pos="14040"/>
              </w:tabs>
              <w:spacing w:before="0" w:after="0"/>
              <w:rPr>
                <w:rFonts w:ascii="Arial" w:hAnsi="Arial"/>
                <w:b w:val="0"/>
              </w:rPr>
            </w:pPr>
          </w:p>
        </w:tc>
      </w:tr>
    </w:tbl>
    <w:p w:rsidR="00E53AB8" w:rsidRDefault="00E53AB8">
      <w:pPr>
        <w:tabs>
          <w:tab w:val="left" w:pos="2160"/>
          <w:tab w:val="left" w:pos="14040"/>
        </w:tabs>
        <w:ind w:right="-35"/>
        <w:rPr>
          <w:rFonts w:ascii="Arial" w:hAnsi="Arial" w:cs="Arial"/>
          <w:b/>
          <w:lang w:eastAsia="ar-SA"/>
        </w:rPr>
      </w:pPr>
    </w:p>
    <w:p w:rsidR="00E53AB8" w:rsidRDefault="00E53AB8">
      <w:pPr>
        <w:tabs>
          <w:tab w:val="left" w:pos="2160"/>
          <w:tab w:val="left" w:pos="14040"/>
        </w:tabs>
        <w:ind w:right="5574"/>
        <w:rPr>
          <w:rFonts w:ascii="Arial" w:hAnsi="Arial" w:cs="Arial"/>
          <w:lang w:eastAsia="ar-SA"/>
        </w:rPr>
      </w:pPr>
    </w:p>
    <w:p w:rsidR="00E53AB8" w:rsidRDefault="00FC537F">
      <w:pPr>
        <w:tabs>
          <w:tab w:val="left" w:pos="2160"/>
          <w:tab w:val="left" w:pos="14040"/>
        </w:tabs>
        <w:ind w:right="5574"/>
        <w:rPr>
          <w:rFonts w:ascii="Arial" w:hAnsi="Arial" w:cs="Arial"/>
          <w:lang w:eastAsia="ar-SA"/>
        </w:rPr>
      </w:pPr>
      <w:r>
        <w:rPr>
          <w:rFonts w:ascii="Arial" w:hAnsi="Arial"/>
          <w:b/>
          <w:i/>
        </w:rPr>
        <w:t>Il Dirigente Scolastico</w:t>
      </w:r>
    </w:p>
    <w:p w:rsidR="00E53AB8" w:rsidRDefault="00E53AB8"/>
    <w:sectPr w:rsidR="00E53AB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6C" w:rsidRDefault="0039746C">
      <w:r>
        <w:separator/>
      </w:r>
    </w:p>
  </w:endnote>
  <w:endnote w:type="continuationSeparator" w:id="0">
    <w:p w:rsidR="0039746C" w:rsidRDefault="0039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B8" w:rsidRDefault="00FC537F">
    <w:pPr>
      <w:pStyle w:val="Pidipagina"/>
      <w:ind w:right="360"/>
      <w:rPr>
        <w:lang w:eastAsia="ar-SA"/>
      </w:rPr>
    </w:pPr>
    <w:r>
      <mc:AlternateContent>
        <mc:Choice Requires="wps">
          <w:drawing>
            <wp:anchor distT="0" distB="0" distL="0" distR="0" simplePos="0" relativeHeight="251657728" behindDoc="0" locked="0" layoutInCell="1" allowOverlap="1">
              <wp:simplePos x="0" y="0"/>
              <wp:positionH relativeFrom="page">
                <wp:posOffset>6997700</wp:posOffset>
              </wp:positionH>
              <wp:positionV relativeFrom="paragraph">
                <wp:posOffset>-6350</wp:posOffset>
              </wp:positionV>
              <wp:extent cx="75565" cy="173990"/>
              <wp:effectExtent l="6350" t="3175" r="3810"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AB8" w:rsidRDefault="00E53AB8">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1pt;margin-top:-.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" stroked="f">
              <v:fill opacity="0"/>
              <v:textbox inset="0,0,0,0">
                <w:txbxContent>
                  <w:p w:rsidR="00000000" w:rsidRDefault="00FC537F">
                    <w:pPr>
                      <w:pStyle w:val="Pidipagin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B8" w:rsidRDefault="00FC537F">
    <w:pPr>
      <w:pStyle w:val="Pidipagina"/>
      <w:tabs>
        <w:tab w:val="clear" w:pos="4819"/>
        <w:tab w:val="clear" w:pos="9638"/>
        <w:tab w:val="left" w:pos="10240"/>
      </w:tabs>
      <w:ind w:right="360"/>
      <w:rPr>
        <w:lang w:eastAsia="ar-SA"/>
      </w:rPr>
    </w:pPr>
    <w:r>
      <w:rPr>
        <w:lang w:eastAsia="ar-S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B8" w:rsidRDefault="00FC537F">
    <w:pPr>
      <w:pStyle w:val="Pidipagina"/>
      <w:tabs>
        <w:tab w:val="clear" w:pos="4819"/>
        <w:tab w:val="clear" w:pos="9638"/>
        <w:tab w:val="left" w:pos="10240"/>
      </w:tabs>
      <w:ind w:right="360"/>
      <w:rPr>
        <w:lang w:eastAsia="ar-SA"/>
      </w:rPr>
    </w:pPr>
    <w:r>
      <w:rPr>
        <w:lang w:eastAsia="ar-S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6C" w:rsidRDefault="0039746C">
      <w:r>
        <w:separator/>
      </w:r>
    </w:p>
  </w:footnote>
  <w:footnote w:type="continuationSeparator" w:id="0">
    <w:p w:rsidR="0039746C" w:rsidRDefault="0039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284"/>
        </w:tabs>
        <w:ind w:left="284" w:hanging="284"/>
      </w:pPr>
      <w:rPr>
        <w:rFonts w:ascii="Times New Roman" w:hAnsi="Times New Roman" w:cs="Times New Roman"/>
        <w:b/>
        <w:i w:val="0"/>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284"/>
        </w:tabs>
        <w:ind w:left="284" w:hanging="284"/>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284"/>
        </w:tabs>
        <w:ind w:left="284" w:hanging="284"/>
      </w:pPr>
      <w:rPr>
        <w:rFonts w:ascii="Times New Roman" w:hAnsi="Times New Roman" w:cs="Times New Roman"/>
        <w:b/>
        <w:i w:val="0"/>
        <w:color w:val="auto"/>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284"/>
        </w:tabs>
        <w:ind w:left="284" w:hanging="284"/>
      </w:pPr>
      <w:rPr>
        <w:rFonts w:ascii="Times New Roman" w:hAnsi="Times New Roman" w:cs="Times New Roman"/>
        <w:b/>
        <w:i w:val="0"/>
        <w:color w:val="auto"/>
      </w:rPr>
    </w:lvl>
  </w:abstractNum>
  <w:abstractNum w:abstractNumId="5" w15:restartNumberingAfterBreak="0">
    <w:nsid w:val="00000006"/>
    <w:multiLevelType w:val="singleLevel"/>
    <w:tmpl w:val="00000006"/>
    <w:name w:val="WW8Num6"/>
    <w:lvl w:ilvl="0">
      <w:numFmt w:val="bullet"/>
      <w:lvlText w:val=""/>
      <w:lvlJc w:val="left"/>
      <w:pPr>
        <w:tabs>
          <w:tab w:val="num" w:pos="724"/>
        </w:tabs>
        <w:ind w:left="724" w:hanging="397"/>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4C072CF"/>
    <w:multiLevelType w:val="hybridMultilevel"/>
    <w:tmpl w:val="A3B846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A150619"/>
    <w:multiLevelType w:val="hybridMultilevel"/>
    <w:tmpl w:val="3D6E013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A9F1BCD"/>
    <w:multiLevelType w:val="hybridMultilevel"/>
    <w:tmpl w:val="82FEE9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B060694"/>
    <w:multiLevelType w:val="hybridMultilevel"/>
    <w:tmpl w:val="2F3A2B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0BE75D0A"/>
    <w:multiLevelType w:val="hybridMultilevel"/>
    <w:tmpl w:val="241246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E60051"/>
    <w:multiLevelType w:val="hybridMultilevel"/>
    <w:tmpl w:val="810E9CC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24A51671"/>
    <w:multiLevelType w:val="multilevel"/>
    <w:tmpl w:val="E99CBD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4AF065A"/>
    <w:multiLevelType w:val="hybridMultilevel"/>
    <w:tmpl w:val="C3EA9C3E"/>
    <w:lvl w:ilvl="0" w:tplc="86829D7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00E02"/>
    <w:multiLevelType w:val="hybridMultilevel"/>
    <w:tmpl w:val="05307FD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2D5E39B2"/>
    <w:multiLevelType w:val="hybridMultilevel"/>
    <w:tmpl w:val="498261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14F55C5"/>
    <w:multiLevelType w:val="hybridMultilevel"/>
    <w:tmpl w:val="F668A7CE"/>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1CF0006"/>
    <w:multiLevelType w:val="multilevel"/>
    <w:tmpl w:val="E0FE0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584042"/>
    <w:multiLevelType w:val="hybridMultilevel"/>
    <w:tmpl w:val="EB7479CC"/>
    <w:lvl w:ilvl="0" w:tplc="86829D7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66F22"/>
    <w:multiLevelType w:val="multilevel"/>
    <w:tmpl w:val="FF60C6C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1EB08E9"/>
    <w:multiLevelType w:val="hybridMultilevel"/>
    <w:tmpl w:val="5FDC015E"/>
    <w:lvl w:ilvl="0" w:tplc="C6FE725A">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36D755C"/>
    <w:multiLevelType w:val="hybridMultilevel"/>
    <w:tmpl w:val="415827AE"/>
    <w:lvl w:ilvl="0" w:tplc="1BE0A18E">
      <w:start w:val="1"/>
      <w:numFmt w:val="lowerLetter"/>
      <w:lvlText w:val="%1."/>
      <w:lvlJc w:val="left"/>
      <w:pPr>
        <w:tabs>
          <w:tab w:val="num" w:pos="1440"/>
        </w:tabs>
        <w:ind w:left="1440"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78B5F6C"/>
    <w:multiLevelType w:val="hybridMultilevel"/>
    <w:tmpl w:val="1D8CC89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A56008D"/>
    <w:multiLevelType w:val="multilevel"/>
    <w:tmpl w:val="1AD237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A6003AC"/>
    <w:multiLevelType w:val="hybridMultilevel"/>
    <w:tmpl w:val="A748E6FA"/>
    <w:lvl w:ilvl="0" w:tplc="AA7857C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3645E6"/>
    <w:multiLevelType w:val="hybridMultilevel"/>
    <w:tmpl w:val="3C0295B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B201A55"/>
    <w:multiLevelType w:val="hybridMultilevel"/>
    <w:tmpl w:val="FF60C6C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3F168B7"/>
    <w:multiLevelType w:val="hybridMultilevel"/>
    <w:tmpl w:val="1AD237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6993D39"/>
    <w:multiLevelType w:val="hybridMultilevel"/>
    <w:tmpl w:val="9028F63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7B67CA8"/>
    <w:multiLevelType w:val="hybridMultilevel"/>
    <w:tmpl w:val="3C80603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1" w15:restartNumberingAfterBreak="0">
    <w:nsid w:val="6A0E5EDE"/>
    <w:multiLevelType w:val="hybridMultilevel"/>
    <w:tmpl w:val="56488910"/>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A586D36"/>
    <w:multiLevelType w:val="hybridMultilevel"/>
    <w:tmpl w:val="D1B6CBCA"/>
    <w:lvl w:ilvl="0" w:tplc="04100001">
      <w:start w:val="1"/>
      <w:numFmt w:val="bullet"/>
      <w:lvlText w:val=""/>
      <w:lvlJc w:val="left"/>
      <w:pPr>
        <w:ind w:left="-696" w:hanging="360"/>
      </w:pPr>
      <w:rPr>
        <w:rFonts w:ascii="Symbol" w:hAnsi="Symbol" w:hint="default"/>
      </w:rPr>
    </w:lvl>
    <w:lvl w:ilvl="1" w:tplc="04100003" w:tentative="1">
      <w:start w:val="1"/>
      <w:numFmt w:val="bullet"/>
      <w:lvlText w:val="o"/>
      <w:lvlJc w:val="left"/>
      <w:pPr>
        <w:ind w:left="24" w:hanging="360"/>
      </w:pPr>
      <w:rPr>
        <w:rFonts w:ascii="Courier New" w:hAnsi="Courier New" w:hint="default"/>
      </w:rPr>
    </w:lvl>
    <w:lvl w:ilvl="2" w:tplc="04100005" w:tentative="1">
      <w:start w:val="1"/>
      <w:numFmt w:val="bullet"/>
      <w:lvlText w:val=""/>
      <w:lvlJc w:val="left"/>
      <w:pPr>
        <w:ind w:left="744" w:hanging="360"/>
      </w:pPr>
      <w:rPr>
        <w:rFonts w:ascii="Wingdings" w:hAnsi="Wingdings" w:hint="default"/>
      </w:rPr>
    </w:lvl>
    <w:lvl w:ilvl="3" w:tplc="04100001" w:tentative="1">
      <w:start w:val="1"/>
      <w:numFmt w:val="bullet"/>
      <w:lvlText w:val=""/>
      <w:lvlJc w:val="left"/>
      <w:pPr>
        <w:ind w:left="1464" w:hanging="360"/>
      </w:pPr>
      <w:rPr>
        <w:rFonts w:ascii="Symbol" w:hAnsi="Symbol" w:hint="default"/>
      </w:rPr>
    </w:lvl>
    <w:lvl w:ilvl="4" w:tplc="04100003" w:tentative="1">
      <w:start w:val="1"/>
      <w:numFmt w:val="bullet"/>
      <w:lvlText w:val="o"/>
      <w:lvlJc w:val="left"/>
      <w:pPr>
        <w:ind w:left="2184" w:hanging="360"/>
      </w:pPr>
      <w:rPr>
        <w:rFonts w:ascii="Courier New" w:hAnsi="Courier New" w:hint="default"/>
      </w:rPr>
    </w:lvl>
    <w:lvl w:ilvl="5" w:tplc="04100005" w:tentative="1">
      <w:start w:val="1"/>
      <w:numFmt w:val="bullet"/>
      <w:lvlText w:val=""/>
      <w:lvlJc w:val="left"/>
      <w:pPr>
        <w:ind w:left="2904" w:hanging="360"/>
      </w:pPr>
      <w:rPr>
        <w:rFonts w:ascii="Wingdings" w:hAnsi="Wingdings" w:hint="default"/>
      </w:rPr>
    </w:lvl>
    <w:lvl w:ilvl="6" w:tplc="04100001" w:tentative="1">
      <w:start w:val="1"/>
      <w:numFmt w:val="bullet"/>
      <w:lvlText w:val=""/>
      <w:lvlJc w:val="left"/>
      <w:pPr>
        <w:ind w:left="3624" w:hanging="360"/>
      </w:pPr>
      <w:rPr>
        <w:rFonts w:ascii="Symbol" w:hAnsi="Symbol" w:hint="default"/>
      </w:rPr>
    </w:lvl>
    <w:lvl w:ilvl="7" w:tplc="04100003" w:tentative="1">
      <w:start w:val="1"/>
      <w:numFmt w:val="bullet"/>
      <w:lvlText w:val="o"/>
      <w:lvlJc w:val="left"/>
      <w:pPr>
        <w:ind w:left="4344" w:hanging="360"/>
      </w:pPr>
      <w:rPr>
        <w:rFonts w:ascii="Courier New" w:hAnsi="Courier New" w:hint="default"/>
      </w:rPr>
    </w:lvl>
    <w:lvl w:ilvl="8" w:tplc="04100005" w:tentative="1">
      <w:start w:val="1"/>
      <w:numFmt w:val="bullet"/>
      <w:lvlText w:val=""/>
      <w:lvlJc w:val="left"/>
      <w:pPr>
        <w:ind w:left="5064" w:hanging="360"/>
      </w:pPr>
      <w:rPr>
        <w:rFonts w:ascii="Wingdings" w:hAnsi="Wingdings" w:hint="default"/>
      </w:rPr>
    </w:lvl>
  </w:abstractNum>
  <w:abstractNum w:abstractNumId="33" w15:restartNumberingAfterBreak="0">
    <w:nsid w:val="6AF627A0"/>
    <w:multiLevelType w:val="hybridMultilevel"/>
    <w:tmpl w:val="36E69C2E"/>
    <w:lvl w:ilvl="0" w:tplc="2A38308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F35A6"/>
    <w:multiLevelType w:val="multilevel"/>
    <w:tmpl w:val="5FDC015E"/>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DD78B8"/>
    <w:multiLevelType w:val="multilevel"/>
    <w:tmpl w:val="A3B846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F86072F"/>
    <w:multiLevelType w:val="hybridMultilevel"/>
    <w:tmpl w:val="1ACC86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6"/>
  </w:num>
  <w:num w:numId="9">
    <w:abstractNumId w:val="32"/>
  </w:num>
  <w:num w:numId="10">
    <w:abstractNumId w:val="29"/>
  </w:num>
  <w:num w:numId="11">
    <w:abstractNumId w:val="31"/>
  </w:num>
  <w:num w:numId="12">
    <w:abstractNumId w:val="30"/>
  </w:num>
  <w:num w:numId="13">
    <w:abstractNumId w:val="15"/>
  </w:num>
  <w:num w:numId="14">
    <w:abstractNumId w:val="8"/>
  </w:num>
  <w:num w:numId="15">
    <w:abstractNumId w:val="12"/>
  </w:num>
  <w:num w:numId="16">
    <w:abstractNumId w:val="10"/>
  </w:num>
  <w:num w:numId="17">
    <w:abstractNumId w:val="28"/>
  </w:num>
  <w:num w:numId="18">
    <w:abstractNumId w:val="24"/>
  </w:num>
  <w:num w:numId="19">
    <w:abstractNumId w:val="23"/>
  </w:num>
  <w:num w:numId="20">
    <w:abstractNumId w:val="22"/>
  </w:num>
  <w:num w:numId="21">
    <w:abstractNumId w:val="7"/>
  </w:num>
  <w:num w:numId="22">
    <w:abstractNumId w:val="35"/>
  </w:num>
  <w:num w:numId="23">
    <w:abstractNumId w:val="36"/>
  </w:num>
  <w:num w:numId="24">
    <w:abstractNumId w:val="27"/>
  </w:num>
  <w:num w:numId="25">
    <w:abstractNumId w:val="13"/>
  </w:num>
  <w:num w:numId="26">
    <w:abstractNumId w:val="20"/>
  </w:num>
  <w:num w:numId="27">
    <w:abstractNumId w:val="17"/>
  </w:num>
  <w:num w:numId="28">
    <w:abstractNumId w:val="9"/>
  </w:num>
  <w:num w:numId="29">
    <w:abstractNumId w:val="21"/>
  </w:num>
  <w:num w:numId="30">
    <w:abstractNumId w:val="25"/>
  </w:num>
  <w:num w:numId="31">
    <w:abstractNumId w:val="34"/>
  </w:num>
  <w:num w:numId="32">
    <w:abstractNumId w:val="33"/>
  </w:num>
  <w:num w:numId="33">
    <w:abstractNumId w:val="18"/>
  </w:num>
  <w:num w:numId="34">
    <w:abstractNumId w:val="11"/>
  </w:num>
  <w:num w:numId="35">
    <w:abstractNumId w:val="14"/>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7F"/>
    <w:rsid w:val="0039746C"/>
    <w:rsid w:val="0060415A"/>
    <w:rsid w:val="00E53AB8"/>
    <w:rsid w:val="00FC537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BD86F3-5A4B-49B8-A96F-BB8286E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Pr>
      <w:sz w:val="24"/>
      <w:szCs w:val="24"/>
      <w:lang w:eastAsia="it-IT"/>
    </w:rPr>
  </w:style>
  <w:style w:type="paragraph" w:styleId="Titolo3">
    <w:name w:val="heading 3"/>
    <w:basedOn w:val="Normale"/>
    <w:next w:val="Normale"/>
    <w:qFormat/>
    <w:pPr>
      <w:keepNext/>
      <w:suppressAutoHyphens/>
      <w:jc w:val="center"/>
      <w:outlineLvl w:val="2"/>
    </w:pPr>
    <w:rPr>
      <w:b/>
      <w:bCs/>
      <w:noProof/>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27">
    <w:name w:val="xl27"/>
    <w:basedOn w:val="Normale"/>
    <w:pPr>
      <w:pBdr>
        <w:bottom w:val="single" w:sz="4" w:space="0" w:color="000000"/>
      </w:pBdr>
      <w:suppressAutoHyphens/>
      <w:spacing w:before="100" w:after="100"/>
    </w:pPr>
    <w:rPr>
      <w:noProof/>
    </w:rPr>
  </w:style>
  <w:style w:type="paragraph" w:styleId="Intestazione">
    <w:name w:val="header"/>
    <w:basedOn w:val="Normale"/>
    <w:semiHidden/>
    <w:pPr>
      <w:tabs>
        <w:tab w:val="center" w:pos="4819"/>
        <w:tab w:val="right" w:pos="9638"/>
      </w:tabs>
      <w:suppressAutoHyphens/>
    </w:pPr>
    <w:rPr>
      <w:noProof/>
    </w:rPr>
  </w:style>
  <w:style w:type="paragraph" w:styleId="Corpotesto">
    <w:name w:val="Body Text"/>
    <w:basedOn w:val="Normale"/>
    <w:semiHidden/>
    <w:pPr>
      <w:suppressAutoHyphens/>
      <w:spacing w:after="120"/>
    </w:pPr>
    <w:rPr>
      <w:noProof/>
    </w:rPr>
  </w:style>
  <w:style w:type="paragraph" w:styleId="Rientrocorpodeltesto">
    <w:name w:val="Body Text Indent"/>
    <w:basedOn w:val="Normale"/>
    <w:semiHidden/>
    <w:pPr>
      <w:widowControl w:val="0"/>
      <w:suppressAutoHyphens/>
      <w:autoSpaceDE w:val="0"/>
      <w:jc w:val="both"/>
    </w:pPr>
    <w:rPr>
      <w:noProof/>
      <w:color w:val="000000"/>
      <w:sz w:val="22"/>
      <w:szCs w:val="22"/>
    </w:rPr>
  </w:style>
  <w:style w:type="paragraph" w:customStyle="1" w:styleId="Corpodeltesto21">
    <w:name w:val="Corpo del testo 21"/>
    <w:basedOn w:val="Normale"/>
    <w:pPr>
      <w:suppressAutoHyphens/>
      <w:jc w:val="both"/>
    </w:pPr>
    <w:rPr>
      <w:noProof/>
      <w:color w:val="000000"/>
      <w:sz w:val="22"/>
      <w:szCs w:val="22"/>
    </w:rPr>
  </w:style>
  <w:style w:type="paragraph" w:customStyle="1" w:styleId="xl31">
    <w:name w:val="xl31"/>
    <w:basedOn w:val="Normale"/>
    <w:pPr>
      <w:suppressAutoHyphens/>
      <w:spacing w:before="100" w:after="100"/>
    </w:pPr>
    <w:rPr>
      <w:b/>
      <w:bCs/>
      <w:noProof/>
      <w:sz w:val="28"/>
      <w:szCs w:val="28"/>
    </w:rPr>
  </w:style>
  <w:style w:type="paragraph" w:styleId="Pidipagina">
    <w:name w:val="footer"/>
    <w:basedOn w:val="Normale"/>
    <w:semiHidden/>
    <w:pPr>
      <w:tabs>
        <w:tab w:val="center" w:pos="4819"/>
        <w:tab w:val="right" w:pos="9638"/>
      </w:tabs>
      <w:suppressAutoHyphen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4737</Words>
  <Characters>27001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UFFICIO SCOLASTICO REGIONALE PER LA LOMBARDIA</vt:lpstr>
    </vt:vector>
  </TitlesOfParts>
  <Company>SELECTION</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SCOLASTICO REGIONALE PER LA LOMBARDIA</dc:title>
  <dc:subject/>
  <dc:creator>Massimo</dc:creator>
  <cp:keywords/>
  <dc:description/>
  <cp:lastModifiedBy>tiziana cutuli</cp:lastModifiedBy>
  <cp:revision>2</cp:revision>
  <dcterms:created xsi:type="dcterms:W3CDTF">2016-11-18T15:25:00Z</dcterms:created>
  <dcterms:modified xsi:type="dcterms:W3CDTF">2016-11-18T15:25:00Z</dcterms:modified>
</cp:coreProperties>
</file>